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C8935" w14:textId="77777777" w:rsidR="008C2654" w:rsidRDefault="000C702B" w:rsidP="003F7499">
      <w:pPr>
        <w:spacing w:before="120"/>
        <w:rPr>
          <w:lang w:val="fr-FR"/>
        </w:rPr>
      </w:pPr>
      <w:r>
        <w:rPr>
          <w:lang w:val="fr-FR"/>
        </w:rPr>
        <w:t xml:space="preserve">                   </w:t>
      </w:r>
      <w:r w:rsidR="008C2654">
        <w:rPr>
          <w:lang w:val="fr-FR"/>
        </w:rPr>
        <w:t xml:space="preserve">  </w:t>
      </w:r>
    </w:p>
    <w:p w14:paraId="7E859BF6" w14:textId="77777777" w:rsidR="00347503" w:rsidRDefault="00347503" w:rsidP="00347503">
      <w:pPr>
        <w:tabs>
          <w:tab w:val="left" w:pos="1980"/>
        </w:tabs>
        <w:jc w:val="center"/>
        <w:rPr>
          <w:b/>
          <w:sz w:val="28"/>
          <w:szCs w:val="28"/>
          <w:u w:val="single"/>
        </w:rPr>
      </w:pPr>
      <w:r>
        <w:rPr>
          <w:b/>
          <w:sz w:val="28"/>
          <w:szCs w:val="28"/>
          <w:u w:val="single"/>
        </w:rPr>
        <w:t>CURRICULUM VITAE</w:t>
      </w:r>
    </w:p>
    <w:p w14:paraId="66BD1963" w14:textId="77777777" w:rsidR="00347503" w:rsidRDefault="00347503" w:rsidP="00347503">
      <w:pPr>
        <w:rPr>
          <w:b/>
          <w:u w:val="single"/>
        </w:rPr>
      </w:pPr>
    </w:p>
    <w:p w14:paraId="7F83CFE4" w14:textId="77777777" w:rsidR="00347503" w:rsidRDefault="00347503" w:rsidP="00347503">
      <w:pPr>
        <w:rPr>
          <w:b/>
          <w:u w:val="single"/>
        </w:rPr>
      </w:pPr>
      <w:r>
        <w:rPr>
          <w:b/>
          <w:u w:val="single"/>
        </w:rPr>
        <w:t>PERSONAL DETAILS</w:t>
      </w:r>
    </w:p>
    <w:p w14:paraId="7ECB515D" w14:textId="77777777" w:rsidR="00347503" w:rsidRPr="00B057F5" w:rsidRDefault="00347503" w:rsidP="00347503">
      <w:pPr>
        <w:rPr>
          <w:b/>
          <w:u w:val="single"/>
        </w:rPr>
      </w:pPr>
    </w:p>
    <w:p w14:paraId="58FD6095" w14:textId="77777777" w:rsidR="00347503" w:rsidRDefault="00347503" w:rsidP="00347503">
      <w:r w:rsidRPr="00B057F5">
        <w:t>NAME:</w:t>
      </w:r>
      <w:r w:rsidRPr="00B057F5">
        <w:tab/>
      </w:r>
      <w:r w:rsidRPr="00B057F5">
        <w:tab/>
      </w:r>
      <w:r w:rsidRPr="00B057F5">
        <w:tab/>
        <w:t>JACQUELINE KABURA MWANGI</w:t>
      </w:r>
    </w:p>
    <w:p w14:paraId="0B6F2174" w14:textId="77777777" w:rsidR="002E3193" w:rsidRPr="00B057F5" w:rsidRDefault="002E3193" w:rsidP="00347503"/>
    <w:p w14:paraId="10E2282B" w14:textId="68100C5F" w:rsidR="002E3193" w:rsidRPr="00B057F5" w:rsidRDefault="00347503" w:rsidP="00347503">
      <w:r w:rsidRPr="00B057F5">
        <w:t xml:space="preserve">POSTAL ADDRESS:      </w:t>
      </w:r>
      <w:r w:rsidRPr="00B057F5">
        <w:tab/>
        <w:t xml:space="preserve">45355-00100, NAIROBI </w:t>
      </w:r>
    </w:p>
    <w:p w14:paraId="5AF83A1B" w14:textId="77777777" w:rsidR="002E3193" w:rsidRPr="00B057F5" w:rsidRDefault="002E3193" w:rsidP="00347503"/>
    <w:p w14:paraId="7FD9F745" w14:textId="77777777" w:rsidR="00347503" w:rsidRDefault="00347503" w:rsidP="00347503">
      <w:r w:rsidRPr="00B057F5">
        <w:t xml:space="preserve">E-MAIL ADDRESS: </w:t>
      </w:r>
      <w:r w:rsidRPr="00B057F5">
        <w:tab/>
      </w:r>
      <w:r w:rsidRPr="00B057F5">
        <w:tab/>
      </w:r>
      <w:hyperlink r:id="rId8" w:history="1">
        <w:r w:rsidR="002E3193" w:rsidRPr="00363448">
          <w:rPr>
            <w:rStyle w:val="Hyperlink"/>
          </w:rPr>
          <w:t>jacklinem@uonbi.ac.ke</w:t>
        </w:r>
      </w:hyperlink>
    </w:p>
    <w:p w14:paraId="67F00D9F" w14:textId="77777777" w:rsidR="002E3193" w:rsidRPr="00B057F5" w:rsidRDefault="002E3193" w:rsidP="00347503"/>
    <w:p w14:paraId="429C0434" w14:textId="77777777" w:rsidR="00347503" w:rsidRPr="00B057F5" w:rsidRDefault="00347503" w:rsidP="00347503">
      <w:pPr>
        <w:rPr>
          <w:b/>
        </w:rPr>
      </w:pPr>
    </w:p>
    <w:p w14:paraId="765A2730" w14:textId="77777777" w:rsidR="00347503" w:rsidRPr="00B057F5" w:rsidRDefault="00347503" w:rsidP="00347503">
      <w:pPr>
        <w:rPr>
          <w:b/>
          <w:u w:val="single"/>
        </w:rPr>
      </w:pPr>
      <w:r w:rsidRPr="00B057F5">
        <w:rPr>
          <w:b/>
          <w:u w:val="single"/>
        </w:rPr>
        <w:t>ACADEMIC QUALIFICATIONS</w:t>
      </w:r>
    </w:p>
    <w:p w14:paraId="7B9E56A4" w14:textId="77777777" w:rsidR="00347503" w:rsidRPr="00B057F5" w:rsidRDefault="00347503" w:rsidP="00347503">
      <w:pPr>
        <w:rPr>
          <w:b/>
          <w:u w:val="single"/>
        </w:rPr>
      </w:pPr>
    </w:p>
    <w:p w14:paraId="046EDBAD" w14:textId="77777777" w:rsidR="00347503" w:rsidRPr="00B057F5" w:rsidRDefault="00347503" w:rsidP="00347503">
      <w:pPr>
        <w:rPr>
          <w:b/>
          <w:bCs/>
        </w:rPr>
      </w:pPr>
      <w:r w:rsidRPr="00B057F5">
        <w:rPr>
          <w:b/>
          <w:bCs/>
        </w:rPr>
        <w:t>2004-2010</w:t>
      </w:r>
      <w:r w:rsidRPr="00B057F5">
        <w:tab/>
      </w:r>
      <w:r w:rsidRPr="00B057F5">
        <w:tab/>
      </w:r>
      <w:r w:rsidRPr="00B057F5">
        <w:rPr>
          <w:b/>
          <w:bCs/>
        </w:rPr>
        <w:t>UNIVERSITY OF NAIROBI</w:t>
      </w:r>
    </w:p>
    <w:p w14:paraId="2BEE2655" w14:textId="77777777" w:rsidR="00347503" w:rsidRPr="00B057F5" w:rsidRDefault="00347503" w:rsidP="00347503">
      <w:pPr>
        <w:ind w:left="1440" w:firstLine="720"/>
        <w:rPr>
          <w:b/>
        </w:rPr>
      </w:pPr>
      <w:r w:rsidRPr="00B057F5">
        <w:rPr>
          <w:b/>
        </w:rPr>
        <w:t>Masters of Business Administration (MBA)</w:t>
      </w:r>
    </w:p>
    <w:p w14:paraId="6A416457" w14:textId="77777777" w:rsidR="00347503" w:rsidRPr="00B057F5" w:rsidRDefault="00347503" w:rsidP="00347503">
      <w:pPr>
        <w:ind w:left="1440" w:firstLine="720"/>
      </w:pPr>
      <w:r w:rsidRPr="00B057F5">
        <w:t xml:space="preserve">Human Resources </w:t>
      </w:r>
    </w:p>
    <w:p w14:paraId="69B35929" w14:textId="77777777" w:rsidR="00347503" w:rsidRPr="00B057F5" w:rsidRDefault="00347503" w:rsidP="00347503">
      <w:pPr>
        <w:ind w:left="1440" w:firstLine="720"/>
        <w:rPr>
          <w:b/>
          <w:u w:val="single"/>
        </w:rPr>
      </w:pPr>
    </w:p>
    <w:p w14:paraId="207067E4" w14:textId="77777777" w:rsidR="00347503" w:rsidRPr="00B057F5" w:rsidRDefault="00347503" w:rsidP="00347503">
      <w:pPr>
        <w:rPr>
          <w:b/>
        </w:rPr>
      </w:pPr>
      <w:r w:rsidRPr="00B057F5">
        <w:rPr>
          <w:b/>
        </w:rPr>
        <w:t>1998-2002</w:t>
      </w:r>
      <w:r w:rsidRPr="00B057F5">
        <w:rPr>
          <w:b/>
        </w:rPr>
        <w:tab/>
      </w:r>
      <w:r w:rsidRPr="00B057F5">
        <w:rPr>
          <w:b/>
        </w:rPr>
        <w:tab/>
        <w:t xml:space="preserve">UNIVERSITY OF </w:t>
      </w:r>
      <w:smartTag w:uri="urn:schemas-microsoft-com:office:smarttags" w:element="place">
        <w:smartTag w:uri="urn:schemas-microsoft-com:office:smarttags" w:element="City">
          <w:r w:rsidRPr="00B057F5">
            <w:rPr>
              <w:b/>
            </w:rPr>
            <w:t>NAIROBI</w:t>
          </w:r>
        </w:smartTag>
      </w:smartTag>
      <w:r w:rsidRPr="00B057F5">
        <w:rPr>
          <w:b/>
        </w:rPr>
        <w:t xml:space="preserve"> </w:t>
      </w:r>
    </w:p>
    <w:p w14:paraId="134E622F" w14:textId="77777777" w:rsidR="00347503" w:rsidRPr="00B057F5" w:rsidRDefault="00347503" w:rsidP="00347503">
      <w:pPr>
        <w:ind w:left="1440" w:firstLine="720"/>
        <w:rPr>
          <w:b/>
        </w:rPr>
      </w:pPr>
      <w:r w:rsidRPr="00B057F5">
        <w:rPr>
          <w:b/>
        </w:rPr>
        <w:t>Bachelor of Arts (BA)</w:t>
      </w:r>
    </w:p>
    <w:p w14:paraId="04EE04D2" w14:textId="147461B9" w:rsidR="00347503" w:rsidRPr="00B057F5" w:rsidRDefault="00347503" w:rsidP="00A216E5">
      <w:pPr>
        <w:ind w:left="1440" w:firstLine="720"/>
        <w:rPr>
          <w:b/>
        </w:rPr>
      </w:pPr>
      <w:r w:rsidRPr="00B057F5">
        <w:t>Public Administration and Literature</w:t>
      </w:r>
    </w:p>
    <w:p w14:paraId="16C59D9A" w14:textId="77777777" w:rsidR="003127F3" w:rsidRDefault="003127F3" w:rsidP="00347503">
      <w:pPr>
        <w:ind w:left="720" w:firstLine="720"/>
        <w:jc w:val="both"/>
      </w:pPr>
    </w:p>
    <w:p w14:paraId="363BD3DE" w14:textId="77777777" w:rsidR="003127F3" w:rsidRDefault="003127F3" w:rsidP="003127F3">
      <w:pPr>
        <w:jc w:val="both"/>
        <w:rPr>
          <w:b/>
          <w:bCs/>
          <w:u w:val="single"/>
        </w:rPr>
      </w:pPr>
      <w:r w:rsidRPr="002E3193">
        <w:rPr>
          <w:b/>
          <w:bCs/>
          <w:u w:val="single"/>
        </w:rPr>
        <w:t>PROFESSIONAL QUALIFICATIONS</w:t>
      </w:r>
    </w:p>
    <w:p w14:paraId="303BCAF5" w14:textId="77777777" w:rsidR="002E3193" w:rsidRPr="002E3193" w:rsidRDefault="002E3193" w:rsidP="003127F3">
      <w:pPr>
        <w:jc w:val="both"/>
        <w:rPr>
          <w:b/>
          <w:bCs/>
          <w:u w:val="single"/>
        </w:rPr>
      </w:pPr>
    </w:p>
    <w:p w14:paraId="00E5F4A5" w14:textId="77777777" w:rsidR="003127F3" w:rsidRPr="002E3193" w:rsidRDefault="003127F3" w:rsidP="003127F3">
      <w:pPr>
        <w:jc w:val="both"/>
        <w:rPr>
          <w:b/>
          <w:bCs/>
        </w:rPr>
      </w:pPr>
      <w:r w:rsidRPr="002E3193">
        <w:rPr>
          <w:b/>
          <w:bCs/>
        </w:rPr>
        <w:t>2020-2021</w:t>
      </w:r>
      <w:r w:rsidRPr="002E3193">
        <w:rPr>
          <w:b/>
          <w:bCs/>
        </w:rPr>
        <w:tab/>
      </w:r>
      <w:r w:rsidRPr="002E3193">
        <w:rPr>
          <w:b/>
          <w:bCs/>
        </w:rPr>
        <w:tab/>
        <w:t>COLLEGE OF HUMAN RESOURCE MANAGEMENT</w:t>
      </w:r>
    </w:p>
    <w:p w14:paraId="10E7170A" w14:textId="77777777" w:rsidR="003127F3" w:rsidRDefault="003127F3" w:rsidP="003127F3">
      <w:pPr>
        <w:jc w:val="both"/>
      </w:pPr>
      <w:r>
        <w:tab/>
      </w:r>
      <w:r>
        <w:tab/>
      </w:r>
      <w:r>
        <w:tab/>
        <w:t>Kenya National Examination Council (KNEC)</w:t>
      </w:r>
    </w:p>
    <w:p w14:paraId="26035A2C" w14:textId="55872909" w:rsidR="002E3193" w:rsidRDefault="003127F3" w:rsidP="002E3193">
      <w:pPr>
        <w:jc w:val="both"/>
      </w:pPr>
      <w:r>
        <w:tab/>
      </w:r>
      <w:r>
        <w:tab/>
      </w:r>
      <w:r>
        <w:tab/>
        <w:t xml:space="preserve">Higher </w:t>
      </w:r>
      <w:r w:rsidR="002E3193">
        <w:t>Diploma in Human Resources Management</w:t>
      </w:r>
    </w:p>
    <w:p w14:paraId="5484DD1B" w14:textId="77777777" w:rsidR="00A216E5" w:rsidRDefault="00A216E5" w:rsidP="00347503">
      <w:pPr>
        <w:rPr>
          <w:b/>
          <w:u w:val="single"/>
        </w:rPr>
      </w:pPr>
    </w:p>
    <w:p w14:paraId="308DC036" w14:textId="4FD5B4C6" w:rsidR="00347503" w:rsidRDefault="00347503" w:rsidP="00347503">
      <w:pPr>
        <w:rPr>
          <w:b/>
          <w:u w:val="single"/>
        </w:rPr>
      </w:pPr>
      <w:r w:rsidRPr="00B057F5">
        <w:rPr>
          <w:b/>
          <w:u w:val="single"/>
        </w:rPr>
        <w:t>WORK EXPERIENCE</w:t>
      </w:r>
    </w:p>
    <w:p w14:paraId="49139D60" w14:textId="77777777" w:rsidR="00C72DC7" w:rsidRDefault="00C72DC7" w:rsidP="00347503">
      <w:pPr>
        <w:rPr>
          <w:b/>
          <w:u w:val="single"/>
        </w:rPr>
      </w:pPr>
    </w:p>
    <w:p w14:paraId="108949D7" w14:textId="0341D7DD" w:rsidR="00737426" w:rsidRPr="00B057F5" w:rsidRDefault="00A216E5" w:rsidP="00737426">
      <w:pPr>
        <w:rPr>
          <w:b/>
        </w:rPr>
      </w:pPr>
      <w:r>
        <w:rPr>
          <w:b/>
        </w:rPr>
        <w:t>Feb</w:t>
      </w:r>
      <w:r w:rsidR="00737426" w:rsidRPr="00B057F5">
        <w:rPr>
          <w:b/>
        </w:rPr>
        <w:t xml:space="preserve"> 20</w:t>
      </w:r>
      <w:r>
        <w:rPr>
          <w:b/>
        </w:rPr>
        <w:t>20</w:t>
      </w:r>
      <w:r w:rsidR="00737426" w:rsidRPr="00B057F5">
        <w:rPr>
          <w:b/>
        </w:rPr>
        <w:t xml:space="preserve"> to </w:t>
      </w:r>
      <w:r>
        <w:rPr>
          <w:b/>
        </w:rPr>
        <w:t>Dec 2023</w:t>
      </w:r>
      <w:r w:rsidR="00737426" w:rsidRPr="00B057F5">
        <w:rPr>
          <w:b/>
        </w:rPr>
        <w:tab/>
        <w:t>University of Nairobi</w:t>
      </w:r>
    </w:p>
    <w:p w14:paraId="7DE26809" w14:textId="77777777" w:rsidR="00C72DC7" w:rsidRDefault="00737426" w:rsidP="00737426">
      <w:pPr>
        <w:ind w:left="2880"/>
        <w:rPr>
          <w:b/>
        </w:rPr>
      </w:pPr>
      <w:r w:rsidRPr="00B057F5">
        <w:rPr>
          <w:b/>
        </w:rPr>
        <w:t xml:space="preserve">Senior Administrative Assistant, </w:t>
      </w:r>
      <w:r>
        <w:rPr>
          <w:b/>
        </w:rPr>
        <w:t xml:space="preserve">Clinical Studies </w:t>
      </w:r>
      <w:r w:rsidRPr="00B057F5">
        <w:rPr>
          <w:b/>
        </w:rPr>
        <w:t>Department</w:t>
      </w:r>
      <w:r>
        <w:rPr>
          <w:b/>
        </w:rPr>
        <w:t>, Faculty of Veterinary Medicine</w:t>
      </w:r>
    </w:p>
    <w:p w14:paraId="71BE248B" w14:textId="77777777" w:rsidR="00737426" w:rsidRDefault="00737426" w:rsidP="00737426">
      <w:pPr>
        <w:rPr>
          <w:bCs/>
        </w:rPr>
      </w:pPr>
      <w:r>
        <w:rPr>
          <w:bCs/>
        </w:rPr>
        <w:t>Duties;</w:t>
      </w:r>
    </w:p>
    <w:p w14:paraId="268CCB54" w14:textId="77777777" w:rsidR="00737426" w:rsidRPr="00737426" w:rsidRDefault="00737426" w:rsidP="00737426">
      <w:pPr>
        <w:pStyle w:val="ListParagraph"/>
        <w:numPr>
          <w:ilvl w:val="0"/>
          <w:numId w:val="9"/>
        </w:numPr>
        <w:rPr>
          <w:bCs/>
          <w:u w:val="single"/>
        </w:rPr>
      </w:pPr>
      <w:r>
        <w:rPr>
          <w:rFonts w:ascii="Times New Roman" w:hAnsi="Times New Roman"/>
          <w:bCs/>
        </w:rPr>
        <w:t>Personal Assistant to the Chairman, Department of Clinical Studies</w:t>
      </w:r>
    </w:p>
    <w:p w14:paraId="02611F79" w14:textId="77777777" w:rsidR="00737426" w:rsidRPr="00737426" w:rsidRDefault="00737426" w:rsidP="00737426">
      <w:pPr>
        <w:pStyle w:val="ListParagraph"/>
        <w:numPr>
          <w:ilvl w:val="0"/>
          <w:numId w:val="9"/>
        </w:numPr>
        <w:rPr>
          <w:bCs/>
          <w:u w:val="single"/>
        </w:rPr>
      </w:pPr>
      <w:r>
        <w:rPr>
          <w:rFonts w:ascii="Times New Roman" w:hAnsi="Times New Roman"/>
          <w:bCs/>
        </w:rPr>
        <w:t>Secretary to the Departmental meetings and Heads of Sections meetings and any other meeting that may be called for by the Chairman.</w:t>
      </w:r>
    </w:p>
    <w:p w14:paraId="63012325" w14:textId="77777777" w:rsidR="00737426" w:rsidRPr="00737426" w:rsidRDefault="00737426" w:rsidP="00737426">
      <w:pPr>
        <w:pStyle w:val="ListParagraph"/>
        <w:numPr>
          <w:ilvl w:val="0"/>
          <w:numId w:val="9"/>
        </w:numPr>
        <w:rPr>
          <w:bCs/>
          <w:u w:val="single"/>
        </w:rPr>
      </w:pPr>
      <w:r>
        <w:rPr>
          <w:rFonts w:ascii="Times New Roman" w:hAnsi="Times New Roman"/>
          <w:bCs/>
        </w:rPr>
        <w:t>Coordinate and oversee the activities and smooth running of the Chairman’s office.</w:t>
      </w:r>
    </w:p>
    <w:p w14:paraId="3DAE3981" w14:textId="77777777" w:rsidR="00737426" w:rsidRDefault="00737426" w:rsidP="00737426">
      <w:pPr>
        <w:pStyle w:val="ListParagraph"/>
        <w:numPr>
          <w:ilvl w:val="0"/>
          <w:numId w:val="9"/>
        </w:numPr>
        <w:rPr>
          <w:rFonts w:ascii="Times New Roman" w:hAnsi="Times New Roman"/>
          <w:bCs/>
        </w:rPr>
      </w:pPr>
      <w:r w:rsidRPr="00737426">
        <w:rPr>
          <w:rFonts w:ascii="Times New Roman" w:hAnsi="Times New Roman"/>
          <w:bCs/>
        </w:rPr>
        <w:t>Assist the Chairman in gathering and filing Performance Contract</w:t>
      </w:r>
      <w:r w:rsidR="00420F86">
        <w:rPr>
          <w:rFonts w:ascii="Times New Roman" w:hAnsi="Times New Roman"/>
          <w:bCs/>
        </w:rPr>
        <w:t xml:space="preserve"> (PC)</w:t>
      </w:r>
    </w:p>
    <w:p w14:paraId="5FE0EC64" w14:textId="77777777" w:rsidR="00420F86" w:rsidRDefault="00420F86" w:rsidP="00420F86">
      <w:pPr>
        <w:pStyle w:val="ListParagraph"/>
        <w:ind w:left="1440"/>
        <w:rPr>
          <w:rFonts w:ascii="Times New Roman" w:hAnsi="Times New Roman"/>
          <w:bCs/>
        </w:rPr>
      </w:pPr>
      <w:r>
        <w:rPr>
          <w:rFonts w:ascii="Times New Roman" w:hAnsi="Times New Roman"/>
          <w:bCs/>
        </w:rPr>
        <w:t>evidence and compiling the overall PC reports and the PCMIS.</w:t>
      </w:r>
    </w:p>
    <w:p w14:paraId="52D9B30F" w14:textId="77777777" w:rsidR="00420F86" w:rsidRPr="00420F86" w:rsidRDefault="00420F86" w:rsidP="006F2C7C">
      <w:pPr>
        <w:pStyle w:val="ListParagraph"/>
        <w:numPr>
          <w:ilvl w:val="0"/>
          <w:numId w:val="9"/>
        </w:numPr>
        <w:rPr>
          <w:rFonts w:ascii="Times New Roman" w:hAnsi="Times New Roman"/>
          <w:bCs/>
        </w:rPr>
      </w:pPr>
      <w:r w:rsidRPr="00420F86">
        <w:rPr>
          <w:rFonts w:ascii="Times New Roman" w:hAnsi="Times New Roman"/>
          <w:bCs/>
        </w:rPr>
        <w:t>Supervise the working of all support staff and the signing of daily reporting time and exit time.</w:t>
      </w:r>
    </w:p>
    <w:p w14:paraId="04B73486" w14:textId="77777777" w:rsidR="00420F86" w:rsidRDefault="00420F86" w:rsidP="00420F86">
      <w:pPr>
        <w:pStyle w:val="ListParagraph"/>
        <w:numPr>
          <w:ilvl w:val="0"/>
          <w:numId w:val="9"/>
        </w:numPr>
        <w:rPr>
          <w:rFonts w:ascii="Times New Roman" w:hAnsi="Times New Roman"/>
          <w:bCs/>
        </w:rPr>
      </w:pPr>
      <w:r>
        <w:rPr>
          <w:rFonts w:ascii="Times New Roman" w:hAnsi="Times New Roman"/>
          <w:bCs/>
        </w:rPr>
        <w:t>Supervise, plan and coordinate annual leave for all non-teaching staff and off-duty days where applicable.</w:t>
      </w:r>
    </w:p>
    <w:p w14:paraId="0366A5A4" w14:textId="77777777" w:rsidR="00420F86" w:rsidRDefault="00420F86" w:rsidP="00420F86">
      <w:pPr>
        <w:pStyle w:val="ListParagraph"/>
        <w:numPr>
          <w:ilvl w:val="0"/>
          <w:numId w:val="9"/>
        </w:numPr>
        <w:rPr>
          <w:rFonts w:ascii="Times New Roman" w:hAnsi="Times New Roman"/>
          <w:bCs/>
        </w:rPr>
      </w:pPr>
      <w:r>
        <w:rPr>
          <w:rFonts w:ascii="Times New Roman" w:hAnsi="Times New Roman"/>
          <w:bCs/>
        </w:rPr>
        <w:lastRenderedPageBreak/>
        <w:t>Manage and coordinate transport in the department including linkage with relevant transport offices for trips outside Nairobi.</w:t>
      </w:r>
    </w:p>
    <w:p w14:paraId="13ED3775" w14:textId="77777777" w:rsidR="00420F86" w:rsidRDefault="00420F86" w:rsidP="00420F86">
      <w:pPr>
        <w:pStyle w:val="ListParagraph"/>
        <w:numPr>
          <w:ilvl w:val="0"/>
          <w:numId w:val="9"/>
        </w:numPr>
        <w:rPr>
          <w:rFonts w:ascii="Times New Roman" w:hAnsi="Times New Roman"/>
          <w:bCs/>
        </w:rPr>
      </w:pPr>
      <w:r>
        <w:rPr>
          <w:rFonts w:ascii="Times New Roman" w:hAnsi="Times New Roman"/>
          <w:bCs/>
        </w:rPr>
        <w:t xml:space="preserve">Ensure proper maintenance, licensing and </w:t>
      </w:r>
      <w:r w:rsidR="0019190C">
        <w:rPr>
          <w:rFonts w:ascii="Times New Roman" w:hAnsi="Times New Roman"/>
          <w:bCs/>
        </w:rPr>
        <w:t>cleanliness</w:t>
      </w:r>
      <w:r>
        <w:rPr>
          <w:rFonts w:ascii="Times New Roman" w:hAnsi="Times New Roman"/>
          <w:bCs/>
        </w:rPr>
        <w:t xml:space="preserve"> of the departmental vehicles.</w:t>
      </w:r>
    </w:p>
    <w:p w14:paraId="0E7543CC" w14:textId="77777777" w:rsidR="00420F86" w:rsidRDefault="00420F86" w:rsidP="00420F86">
      <w:pPr>
        <w:pStyle w:val="ListParagraph"/>
        <w:numPr>
          <w:ilvl w:val="0"/>
          <w:numId w:val="9"/>
        </w:numPr>
        <w:rPr>
          <w:rFonts w:ascii="Times New Roman" w:hAnsi="Times New Roman"/>
          <w:bCs/>
        </w:rPr>
      </w:pPr>
      <w:r>
        <w:rPr>
          <w:rFonts w:ascii="Times New Roman" w:hAnsi="Times New Roman"/>
          <w:bCs/>
        </w:rPr>
        <w:t>Assist in Animal Hospital Management such as overseeing the process of sick animal case reporting, admission and discharge</w:t>
      </w:r>
      <w:r w:rsidR="0019190C">
        <w:rPr>
          <w:rFonts w:ascii="Times New Roman" w:hAnsi="Times New Roman"/>
          <w:bCs/>
        </w:rPr>
        <w:t xml:space="preserve"> from small and large clinic operations in liaison with the Chairman.</w:t>
      </w:r>
    </w:p>
    <w:p w14:paraId="43B696BE" w14:textId="77777777" w:rsidR="0019190C" w:rsidRDefault="0019190C" w:rsidP="00420F86">
      <w:pPr>
        <w:pStyle w:val="ListParagraph"/>
        <w:numPr>
          <w:ilvl w:val="0"/>
          <w:numId w:val="9"/>
        </w:numPr>
        <w:rPr>
          <w:rFonts w:ascii="Times New Roman" w:hAnsi="Times New Roman"/>
          <w:bCs/>
        </w:rPr>
      </w:pPr>
      <w:r>
        <w:rPr>
          <w:rFonts w:ascii="Times New Roman" w:hAnsi="Times New Roman"/>
          <w:bCs/>
        </w:rPr>
        <w:t>Ensure the public image of the department is good by monitoring public relations with clientele at the reception services of the department.</w:t>
      </w:r>
    </w:p>
    <w:p w14:paraId="4EC1C240" w14:textId="77777777" w:rsidR="00C72DC7" w:rsidRPr="0019190C" w:rsidRDefault="0019190C" w:rsidP="009C0C15">
      <w:pPr>
        <w:pStyle w:val="ListParagraph"/>
        <w:numPr>
          <w:ilvl w:val="0"/>
          <w:numId w:val="9"/>
        </w:numPr>
        <w:rPr>
          <w:b/>
          <w:u w:val="single"/>
        </w:rPr>
      </w:pPr>
      <w:r w:rsidRPr="0019190C">
        <w:rPr>
          <w:rFonts w:ascii="Times New Roman" w:hAnsi="Times New Roman"/>
          <w:bCs/>
        </w:rPr>
        <w:t>Monitor the flow of revenue and debt collection from all departmental IGUs and ensure they are credited to the departmental vote by following with the Faculty Accountant and update Chairman on this from time to time.</w:t>
      </w:r>
    </w:p>
    <w:p w14:paraId="7A45F92C" w14:textId="77777777" w:rsidR="0019190C" w:rsidRPr="006E0B7A" w:rsidRDefault="0019190C" w:rsidP="009C0C15">
      <w:pPr>
        <w:pStyle w:val="ListParagraph"/>
        <w:numPr>
          <w:ilvl w:val="0"/>
          <w:numId w:val="9"/>
        </w:numPr>
        <w:rPr>
          <w:b/>
          <w:u w:val="single"/>
        </w:rPr>
      </w:pPr>
      <w:r>
        <w:rPr>
          <w:rFonts w:ascii="Times New Roman" w:hAnsi="Times New Roman"/>
          <w:bCs/>
        </w:rPr>
        <w:t>Manage financial matters that require follow-up with the Faculty Accountant for departmental needs as may be specified from day to day.</w:t>
      </w:r>
    </w:p>
    <w:p w14:paraId="69750AB6" w14:textId="77777777" w:rsidR="006E0B7A" w:rsidRPr="006E0B7A" w:rsidRDefault="006E0B7A" w:rsidP="003E30EF">
      <w:pPr>
        <w:pStyle w:val="ListParagraph"/>
        <w:numPr>
          <w:ilvl w:val="0"/>
          <w:numId w:val="9"/>
        </w:numPr>
        <w:rPr>
          <w:b/>
          <w:u w:val="single"/>
        </w:rPr>
      </w:pPr>
      <w:r w:rsidRPr="006E0B7A">
        <w:rPr>
          <w:rFonts w:ascii="Times New Roman" w:hAnsi="Times New Roman"/>
          <w:bCs/>
        </w:rPr>
        <w:t>Assisting Lecture’s with grants to procure items using both EPMIS and AIE</w:t>
      </w:r>
      <w:r>
        <w:rPr>
          <w:rFonts w:ascii="Times New Roman" w:hAnsi="Times New Roman"/>
          <w:bCs/>
        </w:rPr>
        <w:t xml:space="preserve"> s</w:t>
      </w:r>
      <w:r w:rsidRPr="006E0B7A">
        <w:rPr>
          <w:rFonts w:ascii="Times New Roman" w:hAnsi="Times New Roman"/>
          <w:bCs/>
        </w:rPr>
        <w:t xml:space="preserve">ystem </w:t>
      </w:r>
    </w:p>
    <w:p w14:paraId="4A28E087" w14:textId="77777777" w:rsidR="0019190C" w:rsidRPr="0019190C" w:rsidRDefault="0019190C" w:rsidP="009C0C15">
      <w:pPr>
        <w:pStyle w:val="ListParagraph"/>
        <w:numPr>
          <w:ilvl w:val="0"/>
          <w:numId w:val="9"/>
        </w:numPr>
        <w:rPr>
          <w:b/>
          <w:u w:val="single"/>
        </w:rPr>
      </w:pPr>
      <w:r>
        <w:rPr>
          <w:rFonts w:ascii="Times New Roman" w:hAnsi="Times New Roman"/>
          <w:bCs/>
        </w:rPr>
        <w:t xml:space="preserve">Supervise and ensure </w:t>
      </w:r>
      <w:r w:rsidR="001810A9">
        <w:rPr>
          <w:rFonts w:ascii="Times New Roman" w:hAnsi="Times New Roman"/>
          <w:bCs/>
        </w:rPr>
        <w:t>cleanliness</w:t>
      </w:r>
      <w:r>
        <w:rPr>
          <w:rFonts w:ascii="Times New Roman" w:hAnsi="Times New Roman"/>
          <w:bCs/>
        </w:rPr>
        <w:t xml:space="preserve"> of all departmental premises such as lecture </w:t>
      </w:r>
      <w:r w:rsidR="001810A9">
        <w:rPr>
          <w:rFonts w:ascii="Times New Roman" w:hAnsi="Times New Roman"/>
          <w:bCs/>
        </w:rPr>
        <w:t>theatres</w:t>
      </w:r>
      <w:r>
        <w:rPr>
          <w:rFonts w:ascii="Times New Roman" w:hAnsi="Times New Roman"/>
          <w:bCs/>
        </w:rPr>
        <w:t xml:space="preserve">, offices, hospital working areas, laboratories, washrooms and including grounds around the department by </w:t>
      </w:r>
      <w:r w:rsidR="001810A9">
        <w:rPr>
          <w:rFonts w:ascii="Times New Roman" w:hAnsi="Times New Roman"/>
          <w:bCs/>
        </w:rPr>
        <w:t>liaising</w:t>
      </w:r>
      <w:r>
        <w:rPr>
          <w:rFonts w:ascii="Times New Roman" w:hAnsi="Times New Roman"/>
          <w:bCs/>
        </w:rPr>
        <w:t xml:space="preserve"> with the Faculty Caretaker.</w:t>
      </w:r>
    </w:p>
    <w:p w14:paraId="1D3A70EA" w14:textId="77777777" w:rsidR="0019190C" w:rsidRPr="001810A9" w:rsidRDefault="0019190C" w:rsidP="009C0C15">
      <w:pPr>
        <w:pStyle w:val="ListParagraph"/>
        <w:numPr>
          <w:ilvl w:val="0"/>
          <w:numId w:val="9"/>
        </w:numPr>
        <w:rPr>
          <w:b/>
          <w:u w:val="single"/>
        </w:rPr>
      </w:pPr>
      <w:r>
        <w:rPr>
          <w:rFonts w:ascii="Times New Roman" w:hAnsi="Times New Roman"/>
          <w:bCs/>
        </w:rPr>
        <w:t xml:space="preserve">Taking minutes during </w:t>
      </w:r>
      <w:r w:rsidR="001810A9">
        <w:rPr>
          <w:rFonts w:ascii="Times New Roman" w:hAnsi="Times New Roman"/>
          <w:bCs/>
        </w:rPr>
        <w:t>postgraduate defence meetings and ensuring all documentation is forwarded to the Dean’s office.</w:t>
      </w:r>
    </w:p>
    <w:p w14:paraId="660A7AA0" w14:textId="77777777" w:rsidR="001810A9" w:rsidRPr="001810A9" w:rsidRDefault="001810A9" w:rsidP="009C0C15">
      <w:pPr>
        <w:pStyle w:val="ListParagraph"/>
        <w:numPr>
          <w:ilvl w:val="0"/>
          <w:numId w:val="9"/>
        </w:numPr>
        <w:rPr>
          <w:b/>
          <w:u w:val="single"/>
        </w:rPr>
      </w:pPr>
      <w:r>
        <w:rPr>
          <w:rFonts w:ascii="Times New Roman" w:hAnsi="Times New Roman"/>
          <w:bCs/>
        </w:rPr>
        <w:t>Assisting students and Lecturers of the department with various queries.</w:t>
      </w:r>
    </w:p>
    <w:p w14:paraId="3B0F401D" w14:textId="77777777" w:rsidR="001810A9" w:rsidRPr="0019190C" w:rsidRDefault="001810A9" w:rsidP="009C0C15">
      <w:pPr>
        <w:pStyle w:val="ListParagraph"/>
        <w:numPr>
          <w:ilvl w:val="0"/>
          <w:numId w:val="9"/>
        </w:numPr>
        <w:rPr>
          <w:b/>
          <w:u w:val="single"/>
        </w:rPr>
      </w:pPr>
      <w:r>
        <w:rPr>
          <w:rFonts w:ascii="Times New Roman" w:hAnsi="Times New Roman"/>
          <w:bCs/>
        </w:rPr>
        <w:t>Any other duty as may be assigned by the Chairman, Department of Clinical Studies.</w:t>
      </w:r>
    </w:p>
    <w:p w14:paraId="531B7944" w14:textId="77777777" w:rsidR="00C72DC7" w:rsidRDefault="00C72DC7" w:rsidP="00347503">
      <w:pPr>
        <w:rPr>
          <w:b/>
          <w:u w:val="single"/>
        </w:rPr>
      </w:pPr>
    </w:p>
    <w:p w14:paraId="600812A6" w14:textId="77777777" w:rsidR="00C72DC7" w:rsidRDefault="00C72DC7" w:rsidP="00347503">
      <w:pPr>
        <w:rPr>
          <w:b/>
          <w:u w:val="single"/>
        </w:rPr>
      </w:pPr>
    </w:p>
    <w:p w14:paraId="30C04831" w14:textId="3D3E273F" w:rsidR="00347503" w:rsidRPr="00B057F5" w:rsidRDefault="00347503" w:rsidP="00347503">
      <w:pPr>
        <w:rPr>
          <w:b/>
        </w:rPr>
      </w:pPr>
      <w:r w:rsidRPr="00B057F5">
        <w:rPr>
          <w:b/>
        </w:rPr>
        <w:t xml:space="preserve">June 2013 to </w:t>
      </w:r>
      <w:r w:rsidR="00A216E5">
        <w:rPr>
          <w:b/>
        </w:rPr>
        <w:t>Feb. 2020</w:t>
      </w:r>
      <w:r w:rsidRPr="00B057F5">
        <w:rPr>
          <w:b/>
        </w:rPr>
        <w:tab/>
        <w:t>University of Nairobi</w:t>
      </w:r>
    </w:p>
    <w:p w14:paraId="5B9E4A21" w14:textId="77777777" w:rsidR="00347503" w:rsidRPr="00B057F5" w:rsidRDefault="00347503" w:rsidP="00347503">
      <w:pPr>
        <w:rPr>
          <w:b/>
        </w:rPr>
      </w:pPr>
      <w:r w:rsidRPr="00B057F5">
        <w:rPr>
          <w:b/>
        </w:rPr>
        <w:t xml:space="preserve">                                                Senior Administrative Assistant, Library Department</w:t>
      </w:r>
    </w:p>
    <w:p w14:paraId="628EB505" w14:textId="77777777" w:rsidR="00347503" w:rsidRPr="00B057F5" w:rsidRDefault="00347503" w:rsidP="00347503">
      <w:pPr>
        <w:rPr>
          <w:b/>
        </w:rPr>
      </w:pPr>
      <w:r w:rsidRPr="00B057F5">
        <w:rPr>
          <w:b/>
        </w:rPr>
        <w:t xml:space="preserve"> </w:t>
      </w:r>
      <w:r w:rsidRPr="00B057F5">
        <w:rPr>
          <w:b/>
        </w:rPr>
        <w:tab/>
      </w:r>
    </w:p>
    <w:p w14:paraId="17C36346" w14:textId="77777777" w:rsidR="00347503" w:rsidRPr="00B057F5" w:rsidRDefault="00347503" w:rsidP="00347503">
      <w:pPr>
        <w:ind w:firstLine="720"/>
        <w:rPr>
          <w:b/>
        </w:rPr>
      </w:pPr>
      <w:r w:rsidRPr="00B057F5">
        <w:t>Duties</w:t>
      </w:r>
      <w:r w:rsidRPr="00B057F5">
        <w:rPr>
          <w:b/>
        </w:rPr>
        <w:t>;</w:t>
      </w:r>
    </w:p>
    <w:p w14:paraId="3DC441D5" w14:textId="77777777" w:rsidR="00347503" w:rsidRPr="00B057F5" w:rsidRDefault="00347503" w:rsidP="00347503">
      <w:pPr>
        <w:pStyle w:val="ListParagraph"/>
        <w:numPr>
          <w:ilvl w:val="0"/>
          <w:numId w:val="8"/>
        </w:numPr>
        <w:rPr>
          <w:rFonts w:ascii="Times New Roman" w:hAnsi="Times New Roman"/>
        </w:rPr>
      </w:pPr>
      <w:r w:rsidRPr="00B057F5">
        <w:rPr>
          <w:rFonts w:ascii="Times New Roman" w:hAnsi="Times New Roman"/>
        </w:rPr>
        <w:t>Drafting and compiling minutes of senior staff and management meetings.</w:t>
      </w:r>
    </w:p>
    <w:p w14:paraId="2D1E5435" w14:textId="77777777" w:rsidR="00347503" w:rsidRPr="00B057F5" w:rsidRDefault="00347503" w:rsidP="00347503">
      <w:pPr>
        <w:pStyle w:val="ListParagraph"/>
        <w:numPr>
          <w:ilvl w:val="0"/>
          <w:numId w:val="8"/>
        </w:numPr>
        <w:rPr>
          <w:rFonts w:ascii="Times New Roman" w:hAnsi="Times New Roman"/>
        </w:rPr>
      </w:pPr>
      <w:r w:rsidRPr="00B057F5">
        <w:rPr>
          <w:rFonts w:ascii="Times New Roman" w:hAnsi="Times New Roman"/>
        </w:rPr>
        <w:t>Drafting mail for transmission to staff members to notify them of meetings and circulate documents and other relevant information to them.</w:t>
      </w:r>
    </w:p>
    <w:p w14:paraId="7F914832" w14:textId="77777777" w:rsidR="00347503" w:rsidRPr="00B057F5" w:rsidRDefault="00347503" w:rsidP="00347503">
      <w:pPr>
        <w:pStyle w:val="ListParagraph"/>
        <w:numPr>
          <w:ilvl w:val="0"/>
          <w:numId w:val="8"/>
        </w:numPr>
        <w:rPr>
          <w:rFonts w:ascii="Times New Roman" w:hAnsi="Times New Roman"/>
        </w:rPr>
      </w:pPr>
      <w:r w:rsidRPr="00B057F5">
        <w:rPr>
          <w:rFonts w:ascii="Times New Roman" w:hAnsi="Times New Roman"/>
        </w:rPr>
        <w:t>Maintaining records and filing of various documents in accordance with ISO standards.</w:t>
      </w:r>
    </w:p>
    <w:p w14:paraId="038BA94B" w14:textId="77777777" w:rsidR="00347503" w:rsidRDefault="00347503" w:rsidP="00347503">
      <w:pPr>
        <w:pStyle w:val="ListParagraph"/>
        <w:numPr>
          <w:ilvl w:val="0"/>
          <w:numId w:val="8"/>
        </w:numPr>
        <w:rPr>
          <w:rFonts w:ascii="Times New Roman" w:hAnsi="Times New Roman"/>
        </w:rPr>
      </w:pPr>
      <w:r w:rsidRPr="00B057F5">
        <w:rPr>
          <w:rFonts w:ascii="Times New Roman" w:hAnsi="Times New Roman"/>
        </w:rPr>
        <w:t>Serving as a</w:t>
      </w:r>
      <w:r w:rsidR="00590E9F">
        <w:rPr>
          <w:rFonts w:ascii="Times New Roman" w:hAnsi="Times New Roman"/>
        </w:rPr>
        <w:t xml:space="preserve"> member to various </w:t>
      </w:r>
      <w:r w:rsidRPr="00B057F5">
        <w:rPr>
          <w:rFonts w:ascii="Times New Roman" w:hAnsi="Times New Roman"/>
        </w:rPr>
        <w:t>Library committees.</w:t>
      </w:r>
    </w:p>
    <w:p w14:paraId="1FEA50EE" w14:textId="77777777" w:rsidR="00590E9F" w:rsidRPr="00B057F5" w:rsidRDefault="00590E9F" w:rsidP="00347503">
      <w:pPr>
        <w:pStyle w:val="ListParagraph"/>
        <w:numPr>
          <w:ilvl w:val="0"/>
          <w:numId w:val="8"/>
        </w:numPr>
        <w:rPr>
          <w:rFonts w:ascii="Times New Roman" w:hAnsi="Times New Roman"/>
        </w:rPr>
      </w:pPr>
      <w:r>
        <w:rPr>
          <w:rFonts w:ascii="Times New Roman" w:hAnsi="Times New Roman"/>
        </w:rPr>
        <w:t>Administrator of management systems like EPMIS, USPAS</w:t>
      </w:r>
      <w:r w:rsidR="009D3F1E">
        <w:rPr>
          <w:rFonts w:ascii="Times New Roman" w:hAnsi="Times New Roman"/>
        </w:rPr>
        <w:t>, PCMIS</w:t>
      </w:r>
      <w:r>
        <w:rPr>
          <w:rFonts w:ascii="Times New Roman" w:hAnsi="Times New Roman"/>
        </w:rPr>
        <w:t xml:space="preserve"> for the department.</w:t>
      </w:r>
    </w:p>
    <w:p w14:paraId="7B2F7427" w14:textId="77777777" w:rsidR="00347503" w:rsidRPr="00B057F5" w:rsidRDefault="00347503" w:rsidP="00347503">
      <w:pPr>
        <w:pStyle w:val="ListParagraph"/>
        <w:numPr>
          <w:ilvl w:val="0"/>
          <w:numId w:val="8"/>
        </w:numPr>
        <w:rPr>
          <w:rFonts w:ascii="Times New Roman" w:hAnsi="Times New Roman"/>
        </w:rPr>
      </w:pPr>
      <w:r w:rsidRPr="00B057F5">
        <w:rPr>
          <w:rFonts w:ascii="Times New Roman" w:hAnsi="Times New Roman"/>
        </w:rPr>
        <w:t>Update and chase delegated tasks to ensure progress to deadlines.</w:t>
      </w:r>
    </w:p>
    <w:p w14:paraId="6687F720" w14:textId="77777777" w:rsidR="00347503" w:rsidRPr="00B057F5" w:rsidRDefault="00347503" w:rsidP="00347503">
      <w:pPr>
        <w:pStyle w:val="ListParagraph"/>
        <w:numPr>
          <w:ilvl w:val="0"/>
          <w:numId w:val="8"/>
        </w:numPr>
        <w:rPr>
          <w:rFonts w:ascii="Times New Roman" w:hAnsi="Times New Roman"/>
        </w:rPr>
      </w:pPr>
      <w:r w:rsidRPr="00B057F5">
        <w:rPr>
          <w:rFonts w:ascii="Times New Roman" w:hAnsi="Times New Roman"/>
        </w:rPr>
        <w:t>To contribute towards the successful implementation and completion of identified projects in a lead or supporting role.</w:t>
      </w:r>
    </w:p>
    <w:p w14:paraId="09206351" w14:textId="77777777" w:rsidR="00347503" w:rsidRPr="00B057F5" w:rsidRDefault="00347503" w:rsidP="00347503">
      <w:pPr>
        <w:pStyle w:val="ListParagraph"/>
        <w:numPr>
          <w:ilvl w:val="0"/>
          <w:numId w:val="8"/>
        </w:numPr>
        <w:rPr>
          <w:rFonts w:ascii="Times New Roman" w:hAnsi="Times New Roman"/>
        </w:rPr>
      </w:pPr>
      <w:r w:rsidRPr="00B057F5">
        <w:rPr>
          <w:rFonts w:ascii="Times New Roman" w:hAnsi="Times New Roman"/>
        </w:rPr>
        <w:t>Maintain inventory and order office supplies.</w:t>
      </w:r>
    </w:p>
    <w:p w14:paraId="3A8EC1FD" w14:textId="77777777" w:rsidR="00347503" w:rsidRPr="00B057F5" w:rsidRDefault="00347503" w:rsidP="00347503">
      <w:pPr>
        <w:pStyle w:val="ListParagraph"/>
        <w:numPr>
          <w:ilvl w:val="0"/>
          <w:numId w:val="8"/>
        </w:numPr>
        <w:rPr>
          <w:rFonts w:ascii="Times New Roman" w:hAnsi="Times New Roman"/>
        </w:rPr>
      </w:pPr>
      <w:r w:rsidRPr="00B057F5">
        <w:rPr>
          <w:rFonts w:ascii="Times New Roman" w:hAnsi="Times New Roman"/>
        </w:rPr>
        <w:t>Sourcing for quotations.</w:t>
      </w:r>
    </w:p>
    <w:p w14:paraId="11B4DD28" w14:textId="77777777" w:rsidR="00347503" w:rsidRPr="00B057F5" w:rsidRDefault="00347503" w:rsidP="00347503">
      <w:pPr>
        <w:pStyle w:val="ListParagraph"/>
        <w:numPr>
          <w:ilvl w:val="0"/>
          <w:numId w:val="8"/>
        </w:numPr>
        <w:rPr>
          <w:rFonts w:ascii="Times New Roman" w:hAnsi="Times New Roman"/>
        </w:rPr>
      </w:pPr>
      <w:r w:rsidRPr="00B057F5">
        <w:rPr>
          <w:rFonts w:ascii="Times New Roman" w:hAnsi="Times New Roman"/>
        </w:rPr>
        <w:lastRenderedPageBreak/>
        <w:t>Handles sensitive and extensive confidential information.</w:t>
      </w:r>
    </w:p>
    <w:p w14:paraId="6294FDA1" w14:textId="77777777" w:rsidR="00347503" w:rsidRPr="00B057F5" w:rsidRDefault="00347503" w:rsidP="00347503">
      <w:pPr>
        <w:pStyle w:val="ListParagraph"/>
        <w:numPr>
          <w:ilvl w:val="0"/>
          <w:numId w:val="8"/>
        </w:numPr>
        <w:rPr>
          <w:rFonts w:ascii="Times New Roman" w:hAnsi="Times New Roman"/>
        </w:rPr>
      </w:pPr>
      <w:r w:rsidRPr="00B057F5">
        <w:rPr>
          <w:rFonts w:ascii="Times New Roman" w:hAnsi="Times New Roman"/>
        </w:rPr>
        <w:t>To ensure that confidentiality and data protection requirements are maintained and adhered to.</w:t>
      </w:r>
    </w:p>
    <w:p w14:paraId="08D2E8E0" w14:textId="77777777" w:rsidR="00347503" w:rsidRPr="00B057F5" w:rsidRDefault="00347503" w:rsidP="00347503">
      <w:pPr>
        <w:pStyle w:val="ListParagraph"/>
        <w:numPr>
          <w:ilvl w:val="0"/>
          <w:numId w:val="8"/>
        </w:numPr>
        <w:rPr>
          <w:rFonts w:ascii="Times New Roman" w:hAnsi="Times New Roman"/>
        </w:rPr>
      </w:pPr>
      <w:r w:rsidRPr="00B057F5">
        <w:rPr>
          <w:rFonts w:ascii="Times New Roman" w:hAnsi="Times New Roman"/>
        </w:rPr>
        <w:t>To ensure the maintenance of a healthy, safe and secure working environment through ensuring compliance with health and safety requirements.</w:t>
      </w:r>
    </w:p>
    <w:p w14:paraId="1E3C959F" w14:textId="77777777" w:rsidR="00347503" w:rsidRPr="00B057F5" w:rsidRDefault="00347503" w:rsidP="00347503">
      <w:pPr>
        <w:pStyle w:val="ListParagraph"/>
        <w:numPr>
          <w:ilvl w:val="0"/>
          <w:numId w:val="8"/>
        </w:numPr>
        <w:rPr>
          <w:rFonts w:ascii="Times New Roman" w:hAnsi="Times New Roman"/>
        </w:rPr>
      </w:pPr>
      <w:r w:rsidRPr="00B057F5">
        <w:rPr>
          <w:rFonts w:ascii="Times New Roman" w:hAnsi="Times New Roman"/>
        </w:rPr>
        <w:t>Complete duties and responsibilities in compliance with Library’s standards, policies and guidelines.</w:t>
      </w:r>
    </w:p>
    <w:p w14:paraId="1544A9BD" w14:textId="77777777" w:rsidR="00347503" w:rsidRPr="00B057F5" w:rsidRDefault="00347503" w:rsidP="00347503">
      <w:pPr>
        <w:pStyle w:val="ListParagraph"/>
        <w:numPr>
          <w:ilvl w:val="0"/>
          <w:numId w:val="8"/>
        </w:numPr>
        <w:rPr>
          <w:rFonts w:ascii="Times New Roman" w:hAnsi="Times New Roman"/>
        </w:rPr>
      </w:pPr>
      <w:r w:rsidRPr="00B057F5">
        <w:rPr>
          <w:rFonts w:ascii="Times New Roman" w:hAnsi="Times New Roman"/>
        </w:rPr>
        <w:t>Supports the values and institutional goals as defined in the Library’s Strategic Plan.</w:t>
      </w:r>
    </w:p>
    <w:p w14:paraId="06307B40" w14:textId="77777777" w:rsidR="00347503" w:rsidRPr="00B057F5" w:rsidRDefault="00347503" w:rsidP="00347503">
      <w:pPr>
        <w:pStyle w:val="ListParagraph"/>
        <w:numPr>
          <w:ilvl w:val="0"/>
          <w:numId w:val="8"/>
        </w:numPr>
        <w:rPr>
          <w:rFonts w:ascii="Times New Roman" w:hAnsi="Times New Roman"/>
        </w:rPr>
      </w:pPr>
      <w:r w:rsidRPr="00B057F5">
        <w:rPr>
          <w:rFonts w:ascii="Times New Roman" w:hAnsi="Times New Roman"/>
        </w:rPr>
        <w:t>Perform other duties as assigned.</w:t>
      </w:r>
    </w:p>
    <w:p w14:paraId="0CF4F396" w14:textId="77777777" w:rsidR="00347503" w:rsidRPr="00B057F5" w:rsidRDefault="00347503" w:rsidP="00347503">
      <w:pPr>
        <w:rPr>
          <w:b/>
        </w:rPr>
      </w:pPr>
    </w:p>
    <w:p w14:paraId="2C3170D9" w14:textId="77777777" w:rsidR="00347503" w:rsidRPr="00B057F5" w:rsidRDefault="00347503" w:rsidP="00347503">
      <w:pPr>
        <w:rPr>
          <w:b/>
        </w:rPr>
      </w:pPr>
      <w:r w:rsidRPr="00B057F5">
        <w:rPr>
          <w:b/>
        </w:rPr>
        <w:t>March 2011 to May 2013</w:t>
      </w:r>
      <w:r w:rsidRPr="00B057F5">
        <w:rPr>
          <w:b/>
        </w:rPr>
        <w:tab/>
        <w:t>Kenyatta University</w:t>
      </w:r>
    </w:p>
    <w:p w14:paraId="7FC306E0" w14:textId="77777777" w:rsidR="00347503" w:rsidRPr="00B057F5" w:rsidRDefault="00347503" w:rsidP="00347503">
      <w:pPr>
        <w:rPr>
          <w:b/>
        </w:rPr>
      </w:pPr>
      <w:r w:rsidRPr="00B057F5">
        <w:rPr>
          <w:b/>
        </w:rPr>
        <w:tab/>
      </w:r>
      <w:r w:rsidRPr="00B057F5">
        <w:rPr>
          <w:b/>
        </w:rPr>
        <w:tab/>
      </w:r>
      <w:r w:rsidRPr="00B057F5">
        <w:rPr>
          <w:b/>
        </w:rPr>
        <w:tab/>
      </w:r>
      <w:r w:rsidRPr="00B057F5">
        <w:rPr>
          <w:b/>
        </w:rPr>
        <w:tab/>
        <w:t>Administrative Assistant, Examination Section</w:t>
      </w:r>
    </w:p>
    <w:p w14:paraId="77EBBB9A" w14:textId="77777777" w:rsidR="00347503" w:rsidRPr="00B057F5" w:rsidRDefault="00347503" w:rsidP="00347503">
      <w:pPr>
        <w:rPr>
          <w:b/>
        </w:rPr>
      </w:pPr>
      <w:r w:rsidRPr="00B057F5">
        <w:rPr>
          <w:b/>
        </w:rPr>
        <w:tab/>
      </w:r>
    </w:p>
    <w:p w14:paraId="29890971" w14:textId="77777777" w:rsidR="00347503" w:rsidRPr="00B057F5" w:rsidRDefault="00347503" w:rsidP="00347503">
      <w:pPr>
        <w:ind w:firstLine="720"/>
      </w:pPr>
      <w:r w:rsidRPr="00B057F5">
        <w:t xml:space="preserve">Duties; </w:t>
      </w:r>
    </w:p>
    <w:p w14:paraId="093C0FB1" w14:textId="77777777" w:rsidR="00347503" w:rsidRPr="00B057F5" w:rsidRDefault="00347503" w:rsidP="00347503">
      <w:pPr>
        <w:numPr>
          <w:ilvl w:val="0"/>
          <w:numId w:val="7"/>
        </w:numPr>
      </w:pPr>
      <w:r w:rsidRPr="00B057F5">
        <w:t>Responding to general correspondences, writing briefs and memos</w:t>
      </w:r>
      <w:r w:rsidR="00C120E9">
        <w:t>.</w:t>
      </w:r>
    </w:p>
    <w:p w14:paraId="6032B265" w14:textId="77777777" w:rsidR="00347503" w:rsidRPr="00B057F5" w:rsidRDefault="00347503" w:rsidP="00347503">
      <w:pPr>
        <w:numPr>
          <w:ilvl w:val="0"/>
          <w:numId w:val="7"/>
        </w:numPr>
      </w:pPr>
      <w:r w:rsidRPr="00B057F5">
        <w:t>Ensuring effective management of office equipment and organizing service for the same</w:t>
      </w:r>
      <w:r w:rsidR="00C120E9">
        <w:t>.</w:t>
      </w:r>
    </w:p>
    <w:p w14:paraId="13F2B645" w14:textId="77777777" w:rsidR="00347503" w:rsidRPr="00B057F5" w:rsidRDefault="00347503" w:rsidP="00347503">
      <w:pPr>
        <w:numPr>
          <w:ilvl w:val="0"/>
          <w:numId w:val="7"/>
        </w:numPr>
      </w:pPr>
      <w:r w:rsidRPr="00B057F5">
        <w:t>Delegating tasks to the messengers, the cleaning staff and clerks</w:t>
      </w:r>
      <w:r w:rsidR="00C120E9">
        <w:t>.</w:t>
      </w:r>
    </w:p>
    <w:p w14:paraId="614725EB" w14:textId="77777777" w:rsidR="00347503" w:rsidRPr="00B057F5" w:rsidRDefault="00347503" w:rsidP="00347503">
      <w:pPr>
        <w:numPr>
          <w:ilvl w:val="0"/>
          <w:numId w:val="7"/>
        </w:numPr>
      </w:pPr>
      <w:r w:rsidRPr="00B057F5">
        <w:t>Ensuring the archived documents are safe and easy to retrieve when required</w:t>
      </w:r>
      <w:r w:rsidR="00C120E9">
        <w:t>.</w:t>
      </w:r>
    </w:p>
    <w:p w14:paraId="018692B3" w14:textId="77777777" w:rsidR="00347503" w:rsidRPr="00B057F5" w:rsidRDefault="00347503" w:rsidP="00347503">
      <w:pPr>
        <w:numPr>
          <w:ilvl w:val="0"/>
          <w:numId w:val="7"/>
        </w:numPr>
      </w:pPr>
      <w:r w:rsidRPr="00B057F5">
        <w:t>Maintaining a filing system on office records and files on different subjects.</w:t>
      </w:r>
    </w:p>
    <w:p w14:paraId="22B686D7" w14:textId="77777777" w:rsidR="00347503" w:rsidRPr="00B057F5" w:rsidRDefault="00347503" w:rsidP="00347503">
      <w:pPr>
        <w:numPr>
          <w:ilvl w:val="0"/>
          <w:numId w:val="7"/>
        </w:numPr>
      </w:pPr>
      <w:r w:rsidRPr="00B057F5">
        <w:t>Standing in for the Head of Section in her absence and attending meetings on her behalf</w:t>
      </w:r>
      <w:r w:rsidR="00C120E9">
        <w:t>.</w:t>
      </w:r>
    </w:p>
    <w:p w14:paraId="4F5FA738" w14:textId="77777777" w:rsidR="00347503" w:rsidRPr="00B057F5" w:rsidRDefault="00347503" w:rsidP="00347503">
      <w:pPr>
        <w:ind w:left="1440"/>
      </w:pPr>
    </w:p>
    <w:p w14:paraId="239EEEC4" w14:textId="77777777" w:rsidR="00347503" w:rsidRPr="00B057F5" w:rsidRDefault="00347503" w:rsidP="00347503">
      <w:pPr>
        <w:rPr>
          <w:b/>
        </w:rPr>
      </w:pPr>
      <w:r w:rsidRPr="00B057F5">
        <w:rPr>
          <w:b/>
        </w:rPr>
        <w:t>January 2006 to Dec 2011</w:t>
      </w:r>
      <w:r w:rsidRPr="00B057F5">
        <w:rPr>
          <w:b/>
        </w:rPr>
        <w:tab/>
        <w:t>British Council of Kenya</w:t>
      </w:r>
      <w:r w:rsidRPr="00B057F5">
        <w:rPr>
          <w:b/>
        </w:rPr>
        <w:tab/>
      </w:r>
      <w:r w:rsidRPr="00B057F5">
        <w:rPr>
          <w:b/>
        </w:rPr>
        <w:tab/>
      </w:r>
      <w:r w:rsidRPr="00B057F5">
        <w:rPr>
          <w:b/>
        </w:rPr>
        <w:tab/>
      </w:r>
      <w:r w:rsidRPr="00B057F5">
        <w:rPr>
          <w:b/>
        </w:rPr>
        <w:tab/>
      </w:r>
      <w:r w:rsidRPr="00B057F5">
        <w:rPr>
          <w:b/>
        </w:rPr>
        <w:tab/>
      </w:r>
      <w:r w:rsidRPr="00B057F5">
        <w:rPr>
          <w:b/>
        </w:rPr>
        <w:tab/>
      </w:r>
      <w:r w:rsidRPr="00B057F5">
        <w:rPr>
          <w:b/>
        </w:rPr>
        <w:tab/>
      </w:r>
      <w:r w:rsidRPr="00B057F5">
        <w:rPr>
          <w:b/>
        </w:rPr>
        <w:tab/>
      </w:r>
      <w:r w:rsidRPr="00B057F5">
        <w:rPr>
          <w:b/>
        </w:rPr>
        <w:tab/>
        <w:t xml:space="preserve">Invigilator </w:t>
      </w:r>
    </w:p>
    <w:p w14:paraId="233AA813" w14:textId="77777777" w:rsidR="00347503" w:rsidRPr="00B057F5" w:rsidRDefault="00347503" w:rsidP="00347503">
      <w:pPr>
        <w:rPr>
          <w:b/>
        </w:rPr>
      </w:pPr>
    </w:p>
    <w:p w14:paraId="1C4EB6B3" w14:textId="77777777" w:rsidR="00347503" w:rsidRPr="00B057F5" w:rsidRDefault="00347503" w:rsidP="00347503">
      <w:r w:rsidRPr="00B057F5">
        <w:rPr>
          <w:b/>
        </w:rPr>
        <w:tab/>
      </w:r>
      <w:r w:rsidRPr="00B057F5">
        <w:t>Duties;</w:t>
      </w:r>
    </w:p>
    <w:p w14:paraId="12C3A3AF" w14:textId="77777777" w:rsidR="00347503" w:rsidRPr="00B057F5" w:rsidRDefault="00347503" w:rsidP="00347503">
      <w:pPr>
        <w:numPr>
          <w:ilvl w:val="0"/>
          <w:numId w:val="3"/>
        </w:numPr>
        <w:tabs>
          <w:tab w:val="left" w:pos="1440"/>
        </w:tabs>
      </w:pPr>
      <w:r w:rsidRPr="00B057F5">
        <w:t xml:space="preserve">Invigilating candidates in (ACCA) Association of Chartered Certified Accountants, (CIPS) Chartered Institute of Purchasing and Supply and (CFA) Certified Financial Analysts. </w:t>
      </w:r>
    </w:p>
    <w:p w14:paraId="766B1BF4" w14:textId="77777777" w:rsidR="00347503" w:rsidRPr="00B057F5" w:rsidRDefault="00347503" w:rsidP="00347503">
      <w:pPr>
        <w:numPr>
          <w:ilvl w:val="0"/>
          <w:numId w:val="3"/>
        </w:numPr>
        <w:tabs>
          <w:tab w:val="left" w:pos="1440"/>
        </w:tabs>
      </w:pPr>
      <w:r w:rsidRPr="00B057F5">
        <w:t>Responding to candidates queries where necessary</w:t>
      </w:r>
      <w:r w:rsidR="00C120E9">
        <w:t>.</w:t>
      </w:r>
    </w:p>
    <w:p w14:paraId="48FA01B2" w14:textId="449680AC" w:rsidR="00347503" w:rsidRPr="00B057F5" w:rsidRDefault="00347503" w:rsidP="00E73D64">
      <w:pPr>
        <w:numPr>
          <w:ilvl w:val="0"/>
          <w:numId w:val="3"/>
        </w:numPr>
        <w:tabs>
          <w:tab w:val="left" w:pos="1440"/>
        </w:tabs>
      </w:pPr>
      <w:r w:rsidRPr="00B057F5">
        <w:t>Member of the focus group deliberating on issues affecting candidates and invigilators and coming up with solutions on the same.</w:t>
      </w:r>
    </w:p>
    <w:p w14:paraId="441AE82B" w14:textId="77777777" w:rsidR="00347503" w:rsidRPr="00B057F5" w:rsidRDefault="00347503" w:rsidP="00347503">
      <w:pPr>
        <w:rPr>
          <w:b/>
        </w:rPr>
      </w:pPr>
    </w:p>
    <w:p w14:paraId="57498A65" w14:textId="77777777" w:rsidR="00347503" w:rsidRPr="00B057F5" w:rsidRDefault="00347503" w:rsidP="00347503">
      <w:pPr>
        <w:rPr>
          <w:b/>
        </w:rPr>
      </w:pPr>
    </w:p>
    <w:p w14:paraId="3B4F1730" w14:textId="77777777" w:rsidR="00347503" w:rsidRPr="00B057F5" w:rsidRDefault="00347503" w:rsidP="00347503">
      <w:pPr>
        <w:rPr>
          <w:b/>
        </w:rPr>
      </w:pPr>
      <w:r w:rsidRPr="00B057F5">
        <w:rPr>
          <w:b/>
        </w:rPr>
        <w:t>July 2007 to Jan 2009:</w:t>
      </w:r>
      <w:r w:rsidRPr="00B057F5">
        <w:rPr>
          <w:b/>
        </w:rPr>
        <w:tab/>
        <w:t>LIIT Business School.</w:t>
      </w:r>
    </w:p>
    <w:p w14:paraId="643965C0" w14:textId="77777777" w:rsidR="00347503" w:rsidRPr="00B057F5" w:rsidRDefault="00347503" w:rsidP="00347503">
      <w:pPr>
        <w:rPr>
          <w:b/>
        </w:rPr>
      </w:pPr>
      <w:r w:rsidRPr="00B057F5">
        <w:rPr>
          <w:b/>
        </w:rPr>
        <w:t xml:space="preserve">          </w:t>
      </w:r>
      <w:r w:rsidRPr="00B057F5">
        <w:rPr>
          <w:b/>
        </w:rPr>
        <w:tab/>
      </w:r>
      <w:r w:rsidRPr="00B057F5">
        <w:rPr>
          <w:b/>
        </w:rPr>
        <w:tab/>
      </w:r>
      <w:r w:rsidRPr="00B057F5">
        <w:rPr>
          <w:b/>
        </w:rPr>
        <w:tab/>
      </w:r>
      <w:r w:rsidRPr="00B057F5">
        <w:rPr>
          <w:b/>
        </w:rPr>
        <w:tab/>
        <w:t>Administrator</w:t>
      </w:r>
    </w:p>
    <w:p w14:paraId="09016460" w14:textId="77777777" w:rsidR="00347503" w:rsidRPr="00B057F5" w:rsidRDefault="00347503" w:rsidP="00347503">
      <w:pPr>
        <w:rPr>
          <w:b/>
        </w:rPr>
      </w:pPr>
    </w:p>
    <w:p w14:paraId="15746063" w14:textId="77777777" w:rsidR="00347503" w:rsidRPr="00B057F5" w:rsidRDefault="00347503" w:rsidP="00347503">
      <w:r w:rsidRPr="00B057F5">
        <w:rPr>
          <w:b/>
        </w:rPr>
        <w:tab/>
      </w:r>
      <w:r w:rsidRPr="00B057F5">
        <w:t>Duties;</w:t>
      </w:r>
    </w:p>
    <w:p w14:paraId="2CA28192" w14:textId="77777777" w:rsidR="00347503" w:rsidRPr="00B057F5" w:rsidRDefault="00347503" w:rsidP="00347503">
      <w:pPr>
        <w:numPr>
          <w:ilvl w:val="0"/>
          <w:numId w:val="2"/>
        </w:numPr>
        <w:tabs>
          <w:tab w:val="left" w:pos="1290"/>
        </w:tabs>
      </w:pPr>
      <w:r w:rsidRPr="00B057F5">
        <w:t>Receiving and making the necessary payments on behalf of the college.</w:t>
      </w:r>
    </w:p>
    <w:p w14:paraId="71517C14" w14:textId="77777777" w:rsidR="00347503" w:rsidRPr="00B057F5" w:rsidRDefault="00347503" w:rsidP="00347503">
      <w:pPr>
        <w:numPr>
          <w:ilvl w:val="0"/>
          <w:numId w:val="2"/>
        </w:numPr>
        <w:tabs>
          <w:tab w:val="left" w:pos="1290"/>
        </w:tabs>
      </w:pPr>
      <w:r w:rsidRPr="00B057F5">
        <w:lastRenderedPageBreak/>
        <w:t>Ensuring that office equipment is used appropriately and are in good working condition.</w:t>
      </w:r>
    </w:p>
    <w:p w14:paraId="5E11F463" w14:textId="77777777" w:rsidR="00347503" w:rsidRPr="00B057F5" w:rsidRDefault="00347503" w:rsidP="00347503">
      <w:pPr>
        <w:numPr>
          <w:ilvl w:val="0"/>
          <w:numId w:val="2"/>
        </w:numPr>
        <w:tabs>
          <w:tab w:val="left" w:pos="1290"/>
        </w:tabs>
      </w:pPr>
      <w:r w:rsidRPr="00B057F5">
        <w:t>Managing petty cash.</w:t>
      </w:r>
    </w:p>
    <w:p w14:paraId="71D9742C" w14:textId="77777777" w:rsidR="00347503" w:rsidRPr="00B057F5" w:rsidRDefault="00347503" w:rsidP="00347503">
      <w:pPr>
        <w:numPr>
          <w:ilvl w:val="0"/>
          <w:numId w:val="2"/>
        </w:numPr>
        <w:tabs>
          <w:tab w:val="left" w:pos="1290"/>
        </w:tabs>
      </w:pPr>
      <w:r w:rsidRPr="00B057F5">
        <w:t>Marketing the school to potential students.</w:t>
      </w:r>
    </w:p>
    <w:p w14:paraId="3E4A9FA4" w14:textId="77777777" w:rsidR="00347503" w:rsidRPr="00B057F5" w:rsidRDefault="00347503" w:rsidP="00347503">
      <w:pPr>
        <w:numPr>
          <w:ilvl w:val="0"/>
          <w:numId w:val="2"/>
        </w:numPr>
        <w:tabs>
          <w:tab w:val="left" w:pos="1290"/>
        </w:tabs>
      </w:pPr>
      <w:r w:rsidRPr="00B057F5">
        <w:t>Managing all office correspondence.</w:t>
      </w:r>
    </w:p>
    <w:p w14:paraId="4FDB2088" w14:textId="77777777" w:rsidR="00347503" w:rsidRPr="00B057F5" w:rsidRDefault="00347503" w:rsidP="00347503">
      <w:pPr>
        <w:numPr>
          <w:ilvl w:val="0"/>
          <w:numId w:val="2"/>
        </w:numPr>
        <w:tabs>
          <w:tab w:val="left" w:pos="1290"/>
        </w:tabs>
      </w:pPr>
      <w:r w:rsidRPr="00B057F5">
        <w:t>Informing and advising clients on what courses to take.</w:t>
      </w:r>
    </w:p>
    <w:p w14:paraId="247BE5F6" w14:textId="77777777" w:rsidR="00CB759A" w:rsidRPr="00B057F5" w:rsidRDefault="00347503" w:rsidP="00CB759A">
      <w:pPr>
        <w:numPr>
          <w:ilvl w:val="0"/>
          <w:numId w:val="2"/>
        </w:numPr>
        <w:tabs>
          <w:tab w:val="left" w:pos="1290"/>
        </w:tabs>
      </w:pPr>
      <w:r w:rsidRPr="00B057F5">
        <w:t>Manage customer queries, complaint resolution and escalation process.</w:t>
      </w:r>
    </w:p>
    <w:p w14:paraId="4031DF11" w14:textId="77777777" w:rsidR="00347503" w:rsidRPr="00B057F5" w:rsidRDefault="00347503" w:rsidP="00347503">
      <w:r w:rsidRPr="00B057F5">
        <w:t xml:space="preserve">     </w:t>
      </w:r>
    </w:p>
    <w:p w14:paraId="54475AB4" w14:textId="77777777" w:rsidR="00347503" w:rsidRPr="00B057F5" w:rsidRDefault="00347503" w:rsidP="00347503">
      <w:pPr>
        <w:ind w:left="2880" w:hanging="2880"/>
        <w:rPr>
          <w:b/>
        </w:rPr>
      </w:pPr>
    </w:p>
    <w:p w14:paraId="506F88D3" w14:textId="77777777" w:rsidR="00347503" w:rsidRPr="00B057F5" w:rsidRDefault="00347503" w:rsidP="00347503">
      <w:pPr>
        <w:ind w:left="2880" w:hanging="2880"/>
        <w:rPr>
          <w:b/>
        </w:rPr>
      </w:pPr>
      <w:r w:rsidRPr="00B057F5">
        <w:rPr>
          <w:b/>
        </w:rPr>
        <w:t xml:space="preserve">June 2006 - Oct 2007: </w:t>
      </w:r>
      <w:r w:rsidRPr="00B057F5">
        <w:rPr>
          <w:b/>
        </w:rPr>
        <w:tab/>
        <w:t xml:space="preserve">Central Depository Settlement Corporation </w:t>
      </w:r>
    </w:p>
    <w:p w14:paraId="61E0F3E5" w14:textId="77777777" w:rsidR="00347503" w:rsidRPr="00B057F5" w:rsidRDefault="00347503" w:rsidP="00347503">
      <w:pPr>
        <w:ind w:left="2880"/>
        <w:rPr>
          <w:b/>
        </w:rPr>
      </w:pPr>
      <w:r w:rsidRPr="00B057F5">
        <w:rPr>
          <w:b/>
        </w:rPr>
        <w:t xml:space="preserve">Data Clerk </w:t>
      </w:r>
    </w:p>
    <w:p w14:paraId="0DF991F4" w14:textId="77777777" w:rsidR="00347503" w:rsidRPr="00B057F5" w:rsidRDefault="00347503" w:rsidP="00347503">
      <w:pPr>
        <w:ind w:left="2880"/>
        <w:rPr>
          <w:b/>
        </w:rPr>
      </w:pPr>
      <w:r w:rsidRPr="00B057F5">
        <w:rPr>
          <w:b/>
        </w:rPr>
        <w:t xml:space="preserve"> </w:t>
      </w:r>
    </w:p>
    <w:p w14:paraId="3A60F77C" w14:textId="77777777" w:rsidR="00347503" w:rsidRPr="00B057F5" w:rsidRDefault="00347503" w:rsidP="00347503">
      <w:pPr>
        <w:rPr>
          <w:bCs/>
        </w:rPr>
      </w:pPr>
      <w:r w:rsidRPr="00B057F5">
        <w:rPr>
          <w:bCs/>
        </w:rPr>
        <w:tab/>
        <w:t>Duties;</w:t>
      </w:r>
    </w:p>
    <w:p w14:paraId="35033294" w14:textId="77777777" w:rsidR="00347503" w:rsidRPr="00B057F5" w:rsidRDefault="00347503" w:rsidP="00347503">
      <w:pPr>
        <w:numPr>
          <w:ilvl w:val="0"/>
          <w:numId w:val="4"/>
        </w:numPr>
        <w:tabs>
          <w:tab w:val="left" w:pos="1380"/>
        </w:tabs>
        <w:rPr>
          <w:bCs/>
        </w:rPr>
      </w:pPr>
      <w:r w:rsidRPr="00B057F5">
        <w:rPr>
          <w:bCs/>
        </w:rPr>
        <w:t>Data input of trades that have been executed.</w:t>
      </w:r>
    </w:p>
    <w:p w14:paraId="56B82C22" w14:textId="77777777" w:rsidR="00347503" w:rsidRPr="00B057F5" w:rsidRDefault="00347503" w:rsidP="00347503">
      <w:pPr>
        <w:numPr>
          <w:ilvl w:val="0"/>
          <w:numId w:val="4"/>
        </w:numPr>
        <w:tabs>
          <w:tab w:val="left" w:pos="1380"/>
        </w:tabs>
        <w:rPr>
          <w:bCs/>
        </w:rPr>
      </w:pPr>
      <w:r w:rsidRPr="00B057F5">
        <w:rPr>
          <w:bCs/>
        </w:rPr>
        <w:t>Follow up with brokers to ensure correct allocation of traded shares has been done.</w:t>
      </w:r>
    </w:p>
    <w:p w14:paraId="7282026B" w14:textId="77777777" w:rsidR="00347503" w:rsidRPr="00B057F5" w:rsidRDefault="00347503" w:rsidP="00347503">
      <w:pPr>
        <w:numPr>
          <w:ilvl w:val="0"/>
          <w:numId w:val="4"/>
        </w:numPr>
        <w:tabs>
          <w:tab w:val="left" w:pos="1380"/>
        </w:tabs>
        <w:rPr>
          <w:bCs/>
        </w:rPr>
      </w:pPr>
      <w:r w:rsidRPr="00B057F5">
        <w:rPr>
          <w:bCs/>
        </w:rPr>
        <w:t>Reconciling data with Nairobi Stock Exchange and amending where necessary.</w:t>
      </w:r>
    </w:p>
    <w:p w14:paraId="00A3BC8F" w14:textId="77777777" w:rsidR="00347503" w:rsidRPr="00B057F5" w:rsidRDefault="00347503" w:rsidP="00347503">
      <w:pPr>
        <w:numPr>
          <w:ilvl w:val="0"/>
          <w:numId w:val="4"/>
        </w:numPr>
        <w:tabs>
          <w:tab w:val="left" w:pos="1380"/>
        </w:tabs>
        <w:rPr>
          <w:bCs/>
        </w:rPr>
      </w:pPr>
      <w:r w:rsidRPr="00B057F5">
        <w:rPr>
          <w:bCs/>
        </w:rPr>
        <w:t>Data recording at the NSE trading floor.</w:t>
      </w:r>
    </w:p>
    <w:p w14:paraId="24856CD4" w14:textId="77777777" w:rsidR="00347503" w:rsidRPr="00B057F5" w:rsidRDefault="00347503" w:rsidP="00347503">
      <w:pPr>
        <w:numPr>
          <w:ilvl w:val="0"/>
          <w:numId w:val="4"/>
        </w:numPr>
        <w:tabs>
          <w:tab w:val="left" w:pos="1380"/>
        </w:tabs>
        <w:rPr>
          <w:bCs/>
        </w:rPr>
      </w:pPr>
      <w:r w:rsidRPr="00B057F5">
        <w:rPr>
          <w:bCs/>
        </w:rPr>
        <w:t>Manned the CDSC stand at the Nairobi International Trade Fair 2006.                                      .</w:t>
      </w:r>
    </w:p>
    <w:p w14:paraId="2DACC14F" w14:textId="77777777" w:rsidR="00347503" w:rsidRPr="00B057F5" w:rsidRDefault="00347503" w:rsidP="00347503">
      <w:pPr>
        <w:rPr>
          <w:bCs/>
        </w:rPr>
      </w:pPr>
      <w:r w:rsidRPr="00B057F5">
        <w:rPr>
          <w:bCs/>
        </w:rPr>
        <w:t xml:space="preserve">        </w:t>
      </w:r>
    </w:p>
    <w:p w14:paraId="5780ACD5" w14:textId="77777777" w:rsidR="00347503" w:rsidRPr="00B057F5" w:rsidRDefault="00347503" w:rsidP="00347503">
      <w:pPr>
        <w:rPr>
          <w:b/>
          <w:bCs/>
        </w:rPr>
      </w:pPr>
      <w:r w:rsidRPr="00B057F5">
        <w:t xml:space="preserve"> </w:t>
      </w:r>
      <w:r w:rsidRPr="00B057F5">
        <w:rPr>
          <w:b/>
          <w:bCs/>
        </w:rPr>
        <w:t xml:space="preserve">Jan 2003 - Dec 2005:  </w:t>
      </w:r>
      <w:r w:rsidRPr="00B057F5">
        <w:rPr>
          <w:b/>
          <w:bCs/>
        </w:rPr>
        <w:tab/>
        <w:t>Sai Office Supplies Ltd.</w:t>
      </w:r>
    </w:p>
    <w:p w14:paraId="7E734140" w14:textId="77777777" w:rsidR="00347503" w:rsidRPr="00B057F5" w:rsidRDefault="00347503" w:rsidP="00347503">
      <w:pPr>
        <w:rPr>
          <w:b/>
          <w:bCs/>
        </w:rPr>
      </w:pPr>
      <w:r w:rsidRPr="00B057F5">
        <w:t xml:space="preserve">         </w:t>
      </w:r>
      <w:r w:rsidRPr="00B057F5">
        <w:tab/>
      </w:r>
      <w:r w:rsidRPr="00B057F5">
        <w:tab/>
      </w:r>
      <w:r w:rsidRPr="00B057F5">
        <w:tab/>
      </w:r>
      <w:r w:rsidRPr="00B057F5">
        <w:tab/>
      </w:r>
      <w:r w:rsidRPr="00B057F5">
        <w:rPr>
          <w:b/>
          <w:bCs/>
        </w:rPr>
        <w:t>Customer Relations Officer</w:t>
      </w:r>
    </w:p>
    <w:p w14:paraId="269B42EA" w14:textId="77777777" w:rsidR="00347503" w:rsidRPr="00B057F5" w:rsidRDefault="00347503" w:rsidP="00347503">
      <w:pPr>
        <w:pStyle w:val="Footer"/>
        <w:tabs>
          <w:tab w:val="clear" w:pos="4320"/>
          <w:tab w:val="clear" w:pos="8640"/>
        </w:tabs>
      </w:pPr>
      <w:r w:rsidRPr="00B057F5">
        <w:tab/>
        <w:t>Duties;</w:t>
      </w:r>
    </w:p>
    <w:p w14:paraId="2D62DEDB" w14:textId="77777777" w:rsidR="00347503" w:rsidRPr="00B057F5" w:rsidRDefault="00347503" w:rsidP="00347503">
      <w:pPr>
        <w:numPr>
          <w:ilvl w:val="0"/>
          <w:numId w:val="6"/>
        </w:numPr>
        <w:tabs>
          <w:tab w:val="left" w:pos="1380"/>
        </w:tabs>
      </w:pPr>
      <w:r w:rsidRPr="00B057F5">
        <w:t>Sending out Quotations to clients</w:t>
      </w:r>
      <w:r w:rsidR="00C120E9">
        <w:t>.</w:t>
      </w:r>
    </w:p>
    <w:p w14:paraId="450C34DA" w14:textId="77777777" w:rsidR="00347503" w:rsidRPr="00B057F5" w:rsidRDefault="00347503" w:rsidP="00347503">
      <w:pPr>
        <w:numPr>
          <w:ilvl w:val="0"/>
          <w:numId w:val="6"/>
        </w:numPr>
        <w:tabs>
          <w:tab w:val="left" w:pos="1380"/>
        </w:tabs>
      </w:pPr>
      <w:r w:rsidRPr="00B057F5">
        <w:t>Follow up with the clients and ensure the units are picked up and charged where applicable.</w:t>
      </w:r>
    </w:p>
    <w:p w14:paraId="00545901" w14:textId="77777777" w:rsidR="00347503" w:rsidRPr="00B057F5" w:rsidRDefault="00347503" w:rsidP="00347503">
      <w:pPr>
        <w:numPr>
          <w:ilvl w:val="0"/>
          <w:numId w:val="6"/>
        </w:numPr>
        <w:tabs>
          <w:tab w:val="left" w:pos="1380"/>
        </w:tabs>
      </w:pPr>
      <w:r w:rsidRPr="00B057F5">
        <w:t>Maintaining the Sai job card database daily</w:t>
      </w:r>
      <w:r w:rsidR="00C120E9">
        <w:t>.</w:t>
      </w:r>
    </w:p>
    <w:p w14:paraId="3EE72B9E" w14:textId="77777777" w:rsidR="00347503" w:rsidRPr="00B057F5" w:rsidRDefault="00347503" w:rsidP="00347503">
      <w:pPr>
        <w:numPr>
          <w:ilvl w:val="0"/>
          <w:numId w:val="6"/>
        </w:numPr>
        <w:tabs>
          <w:tab w:val="left" w:pos="1380"/>
        </w:tabs>
      </w:pPr>
      <w:r w:rsidRPr="00B057F5">
        <w:t>Handling all correspondence relating to spares with APC and EPSON manufacturers.</w:t>
      </w:r>
    </w:p>
    <w:p w14:paraId="45812557" w14:textId="77777777" w:rsidR="00347503" w:rsidRPr="00B057F5" w:rsidRDefault="00347503" w:rsidP="00347503">
      <w:pPr>
        <w:numPr>
          <w:ilvl w:val="0"/>
          <w:numId w:val="6"/>
        </w:numPr>
        <w:tabs>
          <w:tab w:val="left" w:pos="1380"/>
        </w:tabs>
      </w:pPr>
      <w:r w:rsidRPr="00B057F5">
        <w:t>Preparing monthly reports for both sales out and repairs for APC and EPSON</w:t>
      </w:r>
      <w:r w:rsidR="00C120E9">
        <w:t>.</w:t>
      </w:r>
    </w:p>
    <w:p w14:paraId="068253C6" w14:textId="77777777" w:rsidR="00347503" w:rsidRPr="00B057F5" w:rsidRDefault="00347503" w:rsidP="00347503">
      <w:pPr>
        <w:numPr>
          <w:ilvl w:val="0"/>
          <w:numId w:val="6"/>
        </w:numPr>
        <w:tabs>
          <w:tab w:val="left" w:pos="1380"/>
        </w:tabs>
      </w:pPr>
      <w:r w:rsidRPr="00B057F5">
        <w:t>Speaking to clients on preventative maintenance</w:t>
      </w:r>
      <w:r w:rsidR="00C120E9">
        <w:t>.</w:t>
      </w:r>
    </w:p>
    <w:p w14:paraId="50D48C40" w14:textId="77777777" w:rsidR="00347503" w:rsidRPr="00B057F5" w:rsidRDefault="00347503" w:rsidP="00347503">
      <w:pPr>
        <w:numPr>
          <w:ilvl w:val="0"/>
          <w:numId w:val="6"/>
        </w:numPr>
        <w:tabs>
          <w:tab w:val="left" w:pos="1380"/>
        </w:tabs>
      </w:pPr>
      <w:r w:rsidRPr="00B057F5">
        <w:t xml:space="preserve">In charge of the technicians and organizing site visits. </w:t>
      </w:r>
    </w:p>
    <w:p w14:paraId="05154B5F" w14:textId="77777777" w:rsidR="00347503" w:rsidRPr="00B057F5" w:rsidRDefault="00347503" w:rsidP="00347503">
      <w:pPr>
        <w:numPr>
          <w:ilvl w:val="0"/>
          <w:numId w:val="6"/>
        </w:numPr>
        <w:tabs>
          <w:tab w:val="left" w:pos="1380"/>
        </w:tabs>
      </w:pPr>
      <w:r w:rsidRPr="00B057F5">
        <w:t>Feed-back to management on information acquired from the client on a monthly basis.</w:t>
      </w:r>
    </w:p>
    <w:p w14:paraId="1CF92001" w14:textId="77777777" w:rsidR="00347503" w:rsidRPr="00B057F5" w:rsidRDefault="00347503" w:rsidP="00347503">
      <w:pPr>
        <w:numPr>
          <w:ilvl w:val="0"/>
          <w:numId w:val="6"/>
        </w:numPr>
        <w:tabs>
          <w:tab w:val="left" w:pos="1380"/>
        </w:tabs>
      </w:pPr>
      <w:r w:rsidRPr="00B057F5">
        <w:t>Investigating and solving customers’ problems in liaison with brand-managers or technicians.</w:t>
      </w:r>
    </w:p>
    <w:p w14:paraId="1C4D8B73" w14:textId="77777777" w:rsidR="00347503" w:rsidRDefault="00347503" w:rsidP="00347503">
      <w:pPr>
        <w:numPr>
          <w:ilvl w:val="0"/>
          <w:numId w:val="6"/>
        </w:numPr>
        <w:tabs>
          <w:tab w:val="left" w:pos="1380"/>
        </w:tabs>
      </w:pPr>
      <w:r w:rsidRPr="00B057F5">
        <w:t>Developing customer service procedures, policies and standards.</w:t>
      </w:r>
    </w:p>
    <w:p w14:paraId="50B63390" w14:textId="77777777" w:rsidR="00A216E5" w:rsidRDefault="00A216E5" w:rsidP="00A216E5"/>
    <w:p w14:paraId="03A62C95" w14:textId="77777777" w:rsidR="00A216E5" w:rsidRPr="00B057F5" w:rsidRDefault="00A216E5" w:rsidP="00A216E5"/>
    <w:p w14:paraId="65EB8062" w14:textId="77777777" w:rsidR="00347503" w:rsidRPr="00B057F5" w:rsidRDefault="00347503" w:rsidP="00347503">
      <w:pPr>
        <w:ind w:left="1020"/>
      </w:pPr>
      <w:r w:rsidRPr="00B057F5">
        <w:t xml:space="preserve">             </w:t>
      </w:r>
    </w:p>
    <w:p w14:paraId="7F27C247" w14:textId="77777777" w:rsidR="00387043" w:rsidRDefault="00387043" w:rsidP="00347503"/>
    <w:p w14:paraId="335515C1" w14:textId="77777777" w:rsidR="00387043" w:rsidRPr="00387043" w:rsidRDefault="00387043" w:rsidP="00347503">
      <w:pPr>
        <w:rPr>
          <w:b/>
          <w:bCs/>
          <w:u w:val="single"/>
        </w:rPr>
      </w:pPr>
      <w:r w:rsidRPr="00387043">
        <w:rPr>
          <w:b/>
          <w:bCs/>
          <w:u w:val="single"/>
        </w:rPr>
        <w:lastRenderedPageBreak/>
        <w:t>MEMBERSHIP OF A RECORGNIZED PROFESSIONAL ADMINISRATION OR MANAGEMENT BODY</w:t>
      </w:r>
    </w:p>
    <w:p w14:paraId="62305F9C" w14:textId="77777777" w:rsidR="00387043" w:rsidRDefault="00387043" w:rsidP="00347503"/>
    <w:p w14:paraId="74D0BCFC" w14:textId="77777777" w:rsidR="00347503" w:rsidRDefault="00387043" w:rsidP="00347503">
      <w:r>
        <w:t xml:space="preserve"> Full time member of the Kenya Institute of Management, member number M-63399. </w:t>
      </w:r>
    </w:p>
    <w:p w14:paraId="06EEFD2C" w14:textId="77777777" w:rsidR="00387043" w:rsidRDefault="00387043" w:rsidP="00347503"/>
    <w:p w14:paraId="19732A92" w14:textId="77777777" w:rsidR="002E3193" w:rsidRDefault="002E3193" w:rsidP="00347503">
      <w:pPr>
        <w:rPr>
          <w:b/>
          <w:bCs/>
          <w:u w:val="single"/>
        </w:rPr>
      </w:pPr>
      <w:r w:rsidRPr="002E3193">
        <w:rPr>
          <w:b/>
          <w:bCs/>
          <w:u w:val="single"/>
        </w:rPr>
        <w:t>PROFESSIONAL COURSES ATTENDED</w:t>
      </w:r>
    </w:p>
    <w:p w14:paraId="7234F59B" w14:textId="77777777" w:rsidR="002E3193" w:rsidRDefault="002E3193" w:rsidP="00347503">
      <w:pPr>
        <w:rPr>
          <w:b/>
          <w:bCs/>
          <w:u w:val="single"/>
        </w:rPr>
      </w:pPr>
    </w:p>
    <w:p w14:paraId="74BF41F4" w14:textId="77777777" w:rsidR="00404BE0" w:rsidRDefault="00404BE0" w:rsidP="002E3193">
      <w:pPr>
        <w:ind w:left="720" w:hanging="720"/>
        <w:rPr>
          <w:b/>
          <w:bCs/>
        </w:rPr>
      </w:pPr>
      <w:r>
        <w:rPr>
          <w:b/>
          <w:bCs/>
        </w:rPr>
        <w:t>2022</w:t>
      </w:r>
      <w:r>
        <w:rPr>
          <w:b/>
          <w:bCs/>
        </w:rPr>
        <w:tab/>
      </w:r>
      <w:r>
        <w:rPr>
          <w:b/>
          <w:bCs/>
        </w:rPr>
        <w:tab/>
      </w:r>
      <w:r>
        <w:t xml:space="preserve">Successfully completed </w:t>
      </w:r>
      <w:r w:rsidR="00535CE0">
        <w:t>a</w:t>
      </w:r>
      <w:r>
        <w:t xml:space="preserve"> </w:t>
      </w:r>
      <w:r w:rsidR="00535CE0">
        <w:t>Counseling Certificate Course</w:t>
      </w:r>
    </w:p>
    <w:p w14:paraId="68521736" w14:textId="77777777" w:rsidR="00404BE0" w:rsidRDefault="00404BE0" w:rsidP="002E3193">
      <w:pPr>
        <w:ind w:left="720" w:hanging="720"/>
        <w:rPr>
          <w:b/>
          <w:bCs/>
        </w:rPr>
      </w:pPr>
    </w:p>
    <w:p w14:paraId="30517046" w14:textId="77777777" w:rsidR="002E3193" w:rsidRDefault="002E3193" w:rsidP="002E3193">
      <w:pPr>
        <w:ind w:left="720" w:hanging="720"/>
      </w:pPr>
      <w:r w:rsidRPr="002E3193">
        <w:rPr>
          <w:b/>
          <w:bCs/>
        </w:rPr>
        <w:t>2011</w:t>
      </w:r>
      <w:r>
        <w:tab/>
      </w:r>
      <w:r>
        <w:tab/>
      </w:r>
      <w:bookmarkStart w:id="0" w:name="_Hlk121210854"/>
      <w:r>
        <w:t xml:space="preserve">Successfully completed In House Training on Minute Taking and Report </w:t>
      </w:r>
    </w:p>
    <w:p w14:paraId="3F4CF85C" w14:textId="77777777" w:rsidR="002E3193" w:rsidRDefault="002E3193" w:rsidP="002E3193">
      <w:pPr>
        <w:ind w:left="720" w:hanging="720"/>
      </w:pPr>
      <w:r>
        <w:tab/>
      </w:r>
      <w:r>
        <w:tab/>
        <w:t>Writing Skills</w:t>
      </w:r>
    </w:p>
    <w:bookmarkEnd w:id="0"/>
    <w:p w14:paraId="06E0AD7A" w14:textId="77777777" w:rsidR="002E3193" w:rsidRDefault="002E3193" w:rsidP="002E3193">
      <w:pPr>
        <w:ind w:left="720" w:hanging="720"/>
      </w:pPr>
    </w:p>
    <w:p w14:paraId="746BE2CE" w14:textId="77777777" w:rsidR="002E3193" w:rsidRDefault="002E3193" w:rsidP="002E3193">
      <w:pPr>
        <w:ind w:left="720" w:hanging="720"/>
      </w:pPr>
      <w:r w:rsidRPr="002E3193">
        <w:rPr>
          <w:b/>
          <w:bCs/>
        </w:rPr>
        <w:t>2016</w:t>
      </w:r>
      <w:r>
        <w:tab/>
      </w:r>
      <w:r>
        <w:tab/>
        <w:t xml:space="preserve">Successfully completed In House Training on Industrial Relations and </w:t>
      </w:r>
    </w:p>
    <w:p w14:paraId="69E8EF98" w14:textId="77777777" w:rsidR="002E3193" w:rsidRDefault="002E3193" w:rsidP="002E3193">
      <w:pPr>
        <w:ind w:left="720" w:hanging="720"/>
      </w:pPr>
      <w:r>
        <w:tab/>
      </w:r>
      <w:r>
        <w:tab/>
        <w:t>Effective Skills in Leadership and Management Workshop</w:t>
      </w:r>
    </w:p>
    <w:p w14:paraId="283C96AD" w14:textId="77777777" w:rsidR="00387043" w:rsidRDefault="00387043" w:rsidP="002E3193">
      <w:pPr>
        <w:ind w:left="720" w:hanging="720"/>
      </w:pPr>
    </w:p>
    <w:p w14:paraId="376D3960" w14:textId="77777777" w:rsidR="00387043" w:rsidRPr="002E3193" w:rsidRDefault="00387043" w:rsidP="002E3193">
      <w:pPr>
        <w:ind w:left="720" w:hanging="720"/>
      </w:pPr>
    </w:p>
    <w:p w14:paraId="743ED922" w14:textId="77777777" w:rsidR="00347503" w:rsidRPr="00B057F5" w:rsidRDefault="00347503" w:rsidP="00347503">
      <w:pPr>
        <w:jc w:val="both"/>
        <w:rPr>
          <w:b/>
          <w:u w:val="single"/>
        </w:rPr>
      </w:pPr>
      <w:r w:rsidRPr="00B057F5">
        <w:rPr>
          <w:b/>
          <w:u w:val="single"/>
        </w:rPr>
        <w:t>REFEREES</w:t>
      </w:r>
    </w:p>
    <w:p w14:paraId="2A1CF593" w14:textId="77777777" w:rsidR="00347503" w:rsidRPr="00B057F5" w:rsidRDefault="00347503" w:rsidP="00347503">
      <w:pPr>
        <w:jc w:val="both"/>
        <w:rPr>
          <w:b/>
          <w:u w:val="single"/>
        </w:rPr>
      </w:pPr>
    </w:p>
    <w:p w14:paraId="3405C492" w14:textId="77777777" w:rsidR="006012AE" w:rsidRPr="00B057F5" w:rsidRDefault="00B971AA" w:rsidP="006012AE">
      <w:pPr>
        <w:rPr>
          <w:lang w:val="de-DE"/>
        </w:rPr>
      </w:pPr>
      <w:r>
        <w:rPr>
          <w:lang w:val="de-DE"/>
        </w:rPr>
        <w:t>Angela Mumo</w:t>
      </w:r>
    </w:p>
    <w:p w14:paraId="5C52E968" w14:textId="77777777" w:rsidR="006012AE" w:rsidRPr="00B057F5" w:rsidRDefault="00B971AA" w:rsidP="006012AE">
      <w:r>
        <w:t>Director,</w:t>
      </w:r>
      <w:r w:rsidR="006012AE">
        <w:t xml:space="preserve"> Librar</w:t>
      </w:r>
      <w:r>
        <w:t>y and Information Services</w:t>
      </w:r>
    </w:p>
    <w:p w14:paraId="73D128D9" w14:textId="77777777" w:rsidR="006012AE" w:rsidRPr="00B057F5" w:rsidRDefault="006012AE" w:rsidP="006012AE">
      <w:r w:rsidRPr="00B057F5">
        <w:t xml:space="preserve">University of Nairobi, </w:t>
      </w:r>
    </w:p>
    <w:p w14:paraId="3A190684" w14:textId="77777777" w:rsidR="006012AE" w:rsidRPr="00B057F5" w:rsidRDefault="006012AE" w:rsidP="006012AE">
      <w:pPr>
        <w:rPr>
          <w:lang w:val="fr-FR"/>
        </w:rPr>
      </w:pPr>
      <w:r w:rsidRPr="00B057F5">
        <w:rPr>
          <w:lang w:val="fr-FR"/>
        </w:rPr>
        <w:t xml:space="preserve">P.O. Box 30197, Nairobi. </w:t>
      </w:r>
    </w:p>
    <w:p w14:paraId="6D1BCF31" w14:textId="77777777" w:rsidR="006012AE" w:rsidRPr="00B057F5" w:rsidRDefault="006012AE" w:rsidP="006012AE">
      <w:pPr>
        <w:rPr>
          <w:lang w:val="fr-FR"/>
        </w:rPr>
      </w:pPr>
      <w:r>
        <w:rPr>
          <w:lang w:val="fr-FR"/>
        </w:rPr>
        <w:t>Tel : 0722</w:t>
      </w:r>
      <w:r w:rsidR="00B971AA">
        <w:rPr>
          <w:lang w:val="fr-FR"/>
        </w:rPr>
        <w:t>682465</w:t>
      </w:r>
    </w:p>
    <w:p w14:paraId="5EE87173" w14:textId="77777777" w:rsidR="006012AE" w:rsidRDefault="00B971AA" w:rsidP="006012AE">
      <w:pPr>
        <w:rPr>
          <w:b/>
          <w:sz w:val="28"/>
          <w:szCs w:val="28"/>
          <w:u w:val="single"/>
        </w:rPr>
      </w:pPr>
      <w:r>
        <w:rPr>
          <w:lang w:val="fr-FR"/>
        </w:rPr>
        <w:t>angela.mumo</w:t>
      </w:r>
      <w:r w:rsidR="006012AE" w:rsidRPr="00B057F5">
        <w:rPr>
          <w:lang w:val="fr-FR"/>
        </w:rPr>
        <w:t>@uonbi.ac.ke</w:t>
      </w:r>
    </w:p>
    <w:p w14:paraId="1655434A" w14:textId="77777777" w:rsidR="00347503" w:rsidRPr="00B057F5" w:rsidRDefault="00347503" w:rsidP="00347503"/>
    <w:p w14:paraId="600320AF" w14:textId="77777777" w:rsidR="00347503" w:rsidRPr="00B057F5" w:rsidRDefault="00347503" w:rsidP="00347503">
      <w:r w:rsidRPr="00B057F5">
        <w:t xml:space="preserve">                                                               </w:t>
      </w:r>
    </w:p>
    <w:p w14:paraId="7309B941" w14:textId="77777777" w:rsidR="00347503" w:rsidRPr="00B057F5" w:rsidRDefault="00347503" w:rsidP="00347503">
      <w:r w:rsidRPr="00B057F5">
        <w:t xml:space="preserve">Ronald </w:t>
      </w:r>
      <w:proofErr w:type="spellStart"/>
      <w:r w:rsidRPr="00B057F5">
        <w:t>Mobisa</w:t>
      </w:r>
      <w:proofErr w:type="spellEnd"/>
    </w:p>
    <w:p w14:paraId="5714F117" w14:textId="77777777" w:rsidR="00347503" w:rsidRPr="00B057F5" w:rsidRDefault="00347503" w:rsidP="00347503">
      <w:pPr>
        <w:rPr>
          <w:sz w:val="28"/>
          <w:szCs w:val="28"/>
        </w:rPr>
      </w:pPr>
      <w:r w:rsidRPr="00B057F5">
        <w:t>Program Coordinator</w:t>
      </w:r>
      <w:r w:rsidRPr="00B057F5">
        <w:rPr>
          <w:sz w:val="28"/>
          <w:szCs w:val="28"/>
        </w:rPr>
        <w:t xml:space="preserve">  </w:t>
      </w:r>
    </w:p>
    <w:p w14:paraId="5971F092" w14:textId="77777777" w:rsidR="00347503" w:rsidRPr="00B057F5" w:rsidRDefault="00347503" w:rsidP="00347503">
      <w:r w:rsidRPr="00B057F5">
        <w:t>Dorcas Aid International</w:t>
      </w:r>
    </w:p>
    <w:p w14:paraId="0326FC7E" w14:textId="77777777" w:rsidR="00347503" w:rsidRPr="00B057F5" w:rsidRDefault="00347503" w:rsidP="00347503">
      <w:smartTag w:uri="urn:schemas-microsoft-com:office:smarttags" w:element="address">
        <w:smartTag w:uri="urn:schemas-microsoft-com:office:smarttags" w:element="Street">
          <w:r w:rsidRPr="00B057F5">
            <w:t>P.O. Box 79044-00400</w:t>
          </w:r>
        </w:smartTag>
        <w:r w:rsidRPr="00B057F5">
          <w:t xml:space="preserve"> </w:t>
        </w:r>
        <w:smartTag w:uri="urn:schemas-microsoft-com:office:smarttags" w:element="City">
          <w:r w:rsidRPr="00B057F5">
            <w:t>Nairobi</w:t>
          </w:r>
        </w:smartTag>
      </w:smartTag>
      <w:r w:rsidRPr="00B057F5">
        <w:t xml:space="preserve">. </w:t>
      </w:r>
    </w:p>
    <w:p w14:paraId="09B10D06" w14:textId="77777777" w:rsidR="00347503" w:rsidRPr="00B057F5" w:rsidRDefault="00347503" w:rsidP="00347503">
      <w:r w:rsidRPr="00B057F5">
        <w:t xml:space="preserve">Tel: 020 3876241 </w:t>
      </w:r>
    </w:p>
    <w:p w14:paraId="684D48D7" w14:textId="77777777" w:rsidR="00347503" w:rsidRPr="00B057F5" w:rsidRDefault="00347503" w:rsidP="00347503">
      <w:r w:rsidRPr="00B057F5">
        <w:t>rmobisa@yahoo.com</w:t>
      </w:r>
    </w:p>
    <w:p w14:paraId="77F050A3" w14:textId="77777777" w:rsidR="00347503" w:rsidRPr="00B057F5" w:rsidRDefault="00347503" w:rsidP="00347503">
      <w:pPr>
        <w:rPr>
          <w:sz w:val="28"/>
          <w:szCs w:val="28"/>
        </w:rPr>
      </w:pPr>
    </w:p>
    <w:p w14:paraId="59526763" w14:textId="77777777" w:rsidR="00347503" w:rsidRPr="00B057F5" w:rsidRDefault="009A3816" w:rsidP="00347503">
      <w:pPr>
        <w:rPr>
          <w:lang w:val="de-DE"/>
        </w:rPr>
      </w:pPr>
      <w:r>
        <w:rPr>
          <w:lang w:val="de-DE"/>
        </w:rPr>
        <w:t>Milcah Gikunju</w:t>
      </w:r>
    </w:p>
    <w:p w14:paraId="495529A4" w14:textId="77777777" w:rsidR="00347503" w:rsidRPr="00B057F5" w:rsidRDefault="006012AE" w:rsidP="00347503">
      <w:r>
        <w:t>Systems Administrator, Library Department</w:t>
      </w:r>
    </w:p>
    <w:p w14:paraId="632B48E6" w14:textId="77777777" w:rsidR="00347503" w:rsidRPr="00B057F5" w:rsidRDefault="00347503" w:rsidP="00347503">
      <w:r w:rsidRPr="00B057F5">
        <w:t xml:space="preserve">University of Nairobi, </w:t>
      </w:r>
    </w:p>
    <w:p w14:paraId="0E9894F8" w14:textId="77777777" w:rsidR="00347503" w:rsidRPr="00B057F5" w:rsidRDefault="00347503" w:rsidP="00347503">
      <w:pPr>
        <w:rPr>
          <w:lang w:val="fr-FR"/>
        </w:rPr>
      </w:pPr>
      <w:r w:rsidRPr="00B057F5">
        <w:rPr>
          <w:lang w:val="fr-FR"/>
        </w:rPr>
        <w:t xml:space="preserve">P.O. Box 30197, Nairobi. </w:t>
      </w:r>
    </w:p>
    <w:p w14:paraId="0E97B9C6" w14:textId="77777777" w:rsidR="00347503" w:rsidRPr="00B057F5" w:rsidRDefault="007A3D81" w:rsidP="00347503">
      <w:pPr>
        <w:rPr>
          <w:lang w:val="fr-FR"/>
        </w:rPr>
      </w:pPr>
      <w:r>
        <w:rPr>
          <w:lang w:val="fr-FR"/>
        </w:rPr>
        <w:t xml:space="preserve">Tel : </w:t>
      </w:r>
      <w:r w:rsidR="006012AE">
        <w:rPr>
          <w:lang w:val="fr-FR"/>
        </w:rPr>
        <w:t>0722916188</w:t>
      </w:r>
    </w:p>
    <w:p w14:paraId="6DBEA5F0" w14:textId="77777777" w:rsidR="00347503" w:rsidRDefault="006012AE" w:rsidP="00347503">
      <w:pPr>
        <w:rPr>
          <w:b/>
          <w:sz w:val="28"/>
          <w:szCs w:val="28"/>
          <w:u w:val="single"/>
        </w:rPr>
      </w:pPr>
      <w:r>
        <w:rPr>
          <w:lang w:val="fr-FR"/>
        </w:rPr>
        <w:t>gikunjum</w:t>
      </w:r>
      <w:r w:rsidR="00347503" w:rsidRPr="00B057F5">
        <w:rPr>
          <w:lang w:val="fr-FR"/>
        </w:rPr>
        <w:t>@uonbi.ac.ke</w:t>
      </w:r>
    </w:p>
    <w:p w14:paraId="45F0CD31" w14:textId="77777777" w:rsidR="00347503" w:rsidRDefault="00347503" w:rsidP="00836B2F">
      <w:pPr>
        <w:tabs>
          <w:tab w:val="left" w:pos="1980"/>
        </w:tabs>
        <w:jc w:val="center"/>
        <w:rPr>
          <w:b/>
          <w:sz w:val="28"/>
          <w:szCs w:val="28"/>
          <w:u w:val="single"/>
        </w:rPr>
      </w:pPr>
    </w:p>
    <w:p w14:paraId="41FCA4F2" w14:textId="77777777" w:rsidR="00347503" w:rsidRDefault="00347503" w:rsidP="00836B2F">
      <w:pPr>
        <w:tabs>
          <w:tab w:val="left" w:pos="1980"/>
        </w:tabs>
        <w:jc w:val="center"/>
        <w:rPr>
          <w:b/>
          <w:sz w:val="28"/>
          <w:szCs w:val="28"/>
          <w:u w:val="single"/>
        </w:rPr>
      </w:pPr>
    </w:p>
    <w:p w14:paraId="1450B115" w14:textId="77777777" w:rsidR="00347503" w:rsidRDefault="00347503" w:rsidP="00836B2F">
      <w:pPr>
        <w:tabs>
          <w:tab w:val="left" w:pos="1980"/>
        </w:tabs>
        <w:jc w:val="center"/>
        <w:rPr>
          <w:b/>
          <w:sz w:val="28"/>
          <w:szCs w:val="28"/>
          <w:u w:val="single"/>
        </w:rPr>
      </w:pPr>
    </w:p>
    <w:p w14:paraId="76A62BF2" w14:textId="77777777" w:rsidR="00347503" w:rsidRDefault="00347503" w:rsidP="00836B2F">
      <w:pPr>
        <w:tabs>
          <w:tab w:val="left" w:pos="1980"/>
        </w:tabs>
        <w:jc w:val="center"/>
        <w:rPr>
          <w:b/>
          <w:sz w:val="28"/>
          <w:szCs w:val="28"/>
          <w:u w:val="single"/>
        </w:rPr>
      </w:pPr>
    </w:p>
    <w:p w14:paraId="5FF0E164" w14:textId="77777777" w:rsidR="00347503" w:rsidRDefault="00347503" w:rsidP="00836B2F">
      <w:pPr>
        <w:tabs>
          <w:tab w:val="left" w:pos="1980"/>
        </w:tabs>
        <w:jc w:val="center"/>
        <w:rPr>
          <w:b/>
          <w:sz w:val="28"/>
          <w:szCs w:val="28"/>
          <w:u w:val="single"/>
        </w:rPr>
      </w:pPr>
    </w:p>
    <w:p w14:paraId="3703AA8C" w14:textId="77777777" w:rsidR="00347503" w:rsidRDefault="00347503" w:rsidP="00836B2F">
      <w:pPr>
        <w:tabs>
          <w:tab w:val="left" w:pos="1980"/>
        </w:tabs>
        <w:jc w:val="center"/>
        <w:rPr>
          <w:b/>
          <w:sz w:val="28"/>
          <w:szCs w:val="28"/>
          <w:u w:val="single"/>
        </w:rPr>
      </w:pPr>
    </w:p>
    <w:p w14:paraId="22B281F2" w14:textId="77777777" w:rsidR="00347503" w:rsidRDefault="00347503" w:rsidP="00836B2F">
      <w:pPr>
        <w:tabs>
          <w:tab w:val="left" w:pos="1980"/>
        </w:tabs>
        <w:jc w:val="center"/>
        <w:rPr>
          <w:b/>
          <w:sz w:val="28"/>
          <w:szCs w:val="28"/>
          <w:u w:val="single"/>
        </w:rPr>
      </w:pPr>
    </w:p>
    <w:p w14:paraId="352FE686" w14:textId="77777777" w:rsidR="00347503" w:rsidRDefault="00347503" w:rsidP="00836B2F">
      <w:pPr>
        <w:tabs>
          <w:tab w:val="left" w:pos="1980"/>
        </w:tabs>
        <w:jc w:val="center"/>
        <w:rPr>
          <w:b/>
          <w:sz w:val="28"/>
          <w:szCs w:val="28"/>
          <w:u w:val="single"/>
        </w:rPr>
      </w:pPr>
    </w:p>
    <w:p w14:paraId="09AB72B5" w14:textId="77777777" w:rsidR="00347503" w:rsidRDefault="00347503" w:rsidP="00836B2F">
      <w:pPr>
        <w:tabs>
          <w:tab w:val="left" w:pos="1980"/>
        </w:tabs>
        <w:jc w:val="center"/>
        <w:rPr>
          <w:b/>
          <w:sz w:val="28"/>
          <w:szCs w:val="28"/>
          <w:u w:val="single"/>
        </w:rPr>
      </w:pPr>
    </w:p>
    <w:p w14:paraId="115C3CEF" w14:textId="77777777" w:rsidR="00347503" w:rsidRDefault="00347503" w:rsidP="00836B2F">
      <w:pPr>
        <w:tabs>
          <w:tab w:val="left" w:pos="1980"/>
        </w:tabs>
        <w:jc w:val="center"/>
        <w:rPr>
          <w:b/>
          <w:sz w:val="28"/>
          <w:szCs w:val="28"/>
          <w:u w:val="single"/>
        </w:rPr>
      </w:pPr>
    </w:p>
    <w:p w14:paraId="1A9A52A0" w14:textId="77777777" w:rsidR="00347503" w:rsidRDefault="00347503" w:rsidP="00836B2F">
      <w:pPr>
        <w:tabs>
          <w:tab w:val="left" w:pos="1980"/>
        </w:tabs>
        <w:jc w:val="center"/>
        <w:rPr>
          <w:b/>
          <w:sz w:val="28"/>
          <w:szCs w:val="28"/>
          <w:u w:val="single"/>
        </w:rPr>
      </w:pPr>
    </w:p>
    <w:p w14:paraId="2D6087A3" w14:textId="77777777" w:rsidR="00347503" w:rsidRDefault="00347503" w:rsidP="00836B2F">
      <w:pPr>
        <w:tabs>
          <w:tab w:val="left" w:pos="1980"/>
        </w:tabs>
        <w:jc w:val="center"/>
        <w:rPr>
          <w:b/>
          <w:sz w:val="28"/>
          <w:szCs w:val="28"/>
          <w:u w:val="single"/>
        </w:rPr>
      </w:pPr>
    </w:p>
    <w:p w14:paraId="6B4044F0" w14:textId="77777777" w:rsidR="00347503" w:rsidRDefault="00347503" w:rsidP="00836B2F">
      <w:pPr>
        <w:tabs>
          <w:tab w:val="left" w:pos="1980"/>
        </w:tabs>
        <w:jc w:val="center"/>
        <w:rPr>
          <w:b/>
          <w:sz w:val="28"/>
          <w:szCs w:val="28"/>
          <w:u w:val="single"/>
        </w:rPr>
      </w:pPr>
    </w:p>
    <w:p w14:paraId="1BA1AB64" w14:textId="77777777" w:rsidR="00347503" w:rsidRDefault="00347503" w:rsidP="00836B2F">
      <w:pPr>
        <w:tabs>
          <w:tab w:val="left" w:pos="1980"/>
        </w:tabs>
        <w:jc w:val="center"/>
        <w:rPr>
          <w:b/>
          <w:sz w:val="28"/>
          <w:szCs w:val="28"/>
          <w:u w:val="single"/>
        </w:rPr>
      </w:pPr>
    </w:p>
    <w:p w14:paraId="2438ED14" w14:textId="77777777" w:rsidR="00347503" w:rsidRDefault="00347503" w:rsidP="00836B2F">
      <w:pPr>
        <w:tabs>
          <w:tab w:val="left" w:pos="1980"/>
        </w:tabs>
        <w:jc w:val="center"/>
        <w:rPr>
          <w:b/>
          <w:sz w:val="28"/>
          <w:szCs w:val="28"/>
          <w:u w:val="single"/>
        </w:rPr>
      </w:pPr>
    </w:p>
    <w:p w14:paraId="36EBD243" w14:textId="77777777" w:rsidR="00347503" w:rsidRDefault="00347503" w:rsidP="00836B2F">
      <w:pPr>
        <w:tabs>
          <w:tab w:val="left" w:pos="1980"/>
        </w:tabs>
        <w:jc w:val="center"/>
        <w:rPr>
          <w:b/>
          <w:sz w:val="28"/>
          <w:szCs w:val="28"/>
          <w:u w:val="single"/>
        </w:rPr>
      </w:pPr>
    </w:p>
    <w:p w14:paraId="0FEE1E72" w14:textId="77777777" w:rsidR="00347503" w:rsidRDefault="00347503" w:rsidP="00836B2F">
      <w:pPr>
        <w:tabs>
          <w:tab w:val="left" w:pos="1980"/>
        </w:tabs>
        <w:jc w:val="center"/>
        <w:rPr>
          <w:b/>
          <w:sz w:val="28"/>
          <w:szCs w:val="28"/>
          <w:u w:val="single"/>
        </w:rPr>
      </w:pPr>
    </w:p>
    <w:p w14:paraId="3D12C78B" w14:textId="77777777" w:rsidR="00347503" w:rsidRDefault="00347503" w:rsidP="00836B2F">
      <w:pPr>
        <w:tabs>
          <w:tab w:val="left" w:pos="1980"/>
        </w:tabs>
        <w:jc w:val="center"/>
        <w:rPr>
          <w:b/>
          <w:sz w:val="28"/>
          <w:szCs w:val="28"/>
          <w:u w:val="single"/>
        </w:rPr>
      </w:pPr>
    </w:p>
    <w:p w14:paraId="147DE7F4" w14:textId="77777777" w:rsidR="00347503" w:rsidRDefault="00347503" w:rsidP="00836B2F">
      <w:pPr>
        <w:tabs>
          <w:tab w:val="left" w:pos="1980"/>
        </w:tabs>
        <w:jc w:val="center"/>
        <w:rPr>
          <w:b/>
          <w:sz w:val="28"/>
          <w:szCs w:val="28"/>
          <w:u w:val="single"/>
        </w:rPr>
      </w:pPr>
    </w:p>
    <w:p w14:paraId="3D3847EB" w14:textId="77777777" w:rsidR="00347503" w:rsidRDefault="00347503" w:rsidP="005C375F">
      <w:pPr>
        <w:tabs>
          <w:tab w:val="left" w:pos="1980"/>
        </w:tabs>
        <w:rPr>
          <w:b/>
          <w:sz w:val="28"/>
          <w:szCs w:val="28"/>
          <w:u w:val="single"/>
        </w:rPr>
      </w:pPr>
    </w:p>
    <w:p w14:paraId="332BD8C4" w14:textId="77777777" w:rsidR="00347503" w:rsidRDefault="00347503" w:rsidP="00836B2F">
      <w:pPr>
        <w:tabs>
          <w:tab w:val="left" w:pos="1980"/>
        </w:tabs>
        <w:jc w:val="center"/>
        <w:rPr>
          <w:b/>
          <w:sz w:val="28"/>
          <w:szCs w:val="28"/>
          <w:u w:val="single"/>
        </w:rPr>
      </w:pPr>
    </w:p>
    <w:p w14:paraId="34279B3D" w14:textId="77777777" w:rsidR="00347503" w:rsidRDefault="00347503" w:rsidP="00347503">
      <w:pPr>
        <w:tabs>
          <w:tab w:val="left" w:pos="1980"/>
        </w:tabs>
        <w:rPr>
          <w:b/>
          <w:sz w:val="28"/>
          <w:szCs w:val="28"/>
          <w:u w:val="single"/>
        </w:rPr>
      </w:pPr>
    </w:p>
    <w:p w14:paraId="6E7B4A4D" w14:textId="77777777" w:rsidR="00347503" w:rsidRDefault="00347503" w:rsidP="00836B2F">
      <w:pPr>
        <w:tabs>
          <w:tab w:val="left" w:pos="1980"/>
        </w:tabs>
        <w:jc w:val="center"/>
        <w:rPr>
          <w:b/>
          <w:sz w:val="28"/>
          <w:szCs w:val="28"/>
          <w:u w:val="single"/>
        </w:rPr>
      </w:pPr>
    </w:p>
    <w:p w14:paraId="0ADE4F55" w14:textId="77777777" w:rsidR="00347503" w:rsidRDefault="00347503" w:rsidP="00836B2F">
      <w:pPr>
        <w:tabs>
          <w:tab w:val="left" w:pos="1980"/>
        </w:tabs>
        <w:jc w:val="center"/>
        <w:rPr>
          <w:b/>
          <w:sz w:val="28"/>
          <w:szCs w:val="28"/>
          <w:u w:val="single"/>
        </w:rPr>
      </w:pPr>
    </w:p>
    <w:p w14:paraId="0D961DF7" w14:textId="77777777" w:rsidR="00347503" w:rsidRDefault="00347503" w:rsidP="00836B2F">
      <w:pPr>
        <w:tabs>
          <w:tab w:val="left" w:pos="1980"/>
        </w:tabs>
        <w:jc w:val="center"/>
        <w:rPr>
          <w:b/>
          <w:sz w:val="28"/>
          <w:szCs w:val="28"/>
          <w:u w:val="single"/>
        </w:rPr>
      </w:pPr>
    </w:p>
    <w:p w14:paraId="5308350B" w14:textId="77777777" w:rsidR="00347503" w:rsidRDefault="00347503" w:rsidP="00836B2F">
      <w:pPr>
        <w:tabs>
          <w:tab w:val="left" w:pos="1980"/>
        </w:tabs>
        <w:jc w:val="center"/>
        <w:rPr>
          <w:b/>
          <w:sz w:val="28"/>
          <w:szCs w:val="28"/>
          <w:u w:val="single"/>
        </w:rPr>
      </w:pPr>
    </w:p>
    <w:p w14:paraId="7CE7B631" w14:textId="77777777" w:rsidR="00347503" w:rsidRDefault="00347503" w:rsidP="00836B2F">
      <w:pPr>
        <w:tabs>
          <w:tab w:val="left" w:pos="1980"/>
        </w:tabs>
        <w:jc w:val="center"/>
        <w:rPr>
          <w:b/>
          <w:sz w:val="28"/>
          <w:szCs w:val="28"/>
          <w:u w:val="single"/>
        </w:rPr>
      </w:pPr>
    </w:p>
    <w:p w14:paraId="604575C7" w14:textId="77777777" w:rsidR="00347503" w:rsidRDefault="00347503" w:rsidP="00836B2F">
      <w:pPr>
        <w:tabs>
          <w:tab w:val="left" w:pos="1980"/>
        </w:tabs>
        <w:jc w:val="center"/>
        <w:rPr>
          <w:b/>
          <w:sz w:val="28"/>
          <w:szCs w:val="28"/>
          <w:u w:val="single"/>
        </w:rPr>
      </w:pPr>
    </w:p>
    <w:sectPr w:rsidR="00347503" w:rsidSect="00A31BD3">
      <w:footerReference w:type="default" r:id="rId9"/>
      <w:footnotePr>
        <w:pos w:val="beneathText"/>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D13C9" w14:textId="77777777" w:rsidR="00023916" w:rsidRDefault="00023916" w:rsidP="00A31BD3">
      <w:r>
        <w:separator/>
      </w:r>
    </w:p>
  </w:endnote>
  <w:endnote w:type="continuationSeparator" w:id="0">
    <w:p w14:paraId="7A4C484F" w14:textId="77777777" w:rsidR="00023916" w:rsidRDefault="00023916" w:rsidP="00A3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61134"/>
      <w:docPartObj>
        <w:docPartGallery w:val="Page Numbers (Bottom of Page)"/>
        <w:docPartUnique/>
      </w:docPartObj>
    </w:sdtPr>
    <w:sdtContent>
      <w:sdt>
        <w:sdtPr>
          <w:id w:val="565050477"/>
          <w:docPartObj>
            <w:docPartGallery w:val="Page Numbers (Top of Page)"/>
            <w:docPartUnique/>
          </w:docPartObj>
        </w:sdtPr>
        <w:sdtContent>
          <w:p w14:paraId="15393955" w14:textId="77777777" w:rsidR="003D619A" w:rsidRDefault="003D619A">
            <w:pPr>
              <w:pStyle w:val="Footer"/>
              <w:jc w:val="center"/>
            </w:pPr>
            <w:r>
              <w:t xml:space="preserve">Page </w:t>
            </w:r>
            <w:r w:rsidR="00F46CFF">
              <w:rPr>
                <w:b/>
              </w:rPr>
              <w:fldChar w:fldCharType="begin"/>
            </w:r>
            <w:r>
              <w:rPr>
                <w:b/>
              </w:rPr>
              <w:instrText xml:space="preserve"> PAGE </w:instrText>
            </w:r>
            <w:r w:rsidR="00F46CFF">
              <w:rPr>
                <w:b/>
              </w:rPr>
              <w:fldChar w:fldCharType="separate"/>
            </w:r>
            <w:r w:rsidR="007A3D81">
              <w:rPr>
                <w:b/>
                <w:noProof/>
              </w:rPr>
              <w:t>6</w:t>
            </w:r>
            <w:r w:rsidR="00F46CFF">
              <w:rPr>
                <w:b/>
              </w:rPr>
              <w:fldChar w:fldCharType="end"/>
            </w:r>
            <w:r>
              <w:t xml:space="preserve"> of </w:t>
            </w:r>
            <w:r w:rsidR="00F46CFF">
              <w:rPr>
                <w:b/>
              </w:rPr>
              <w:fldChar w:fldCharType="begin"/>
            </w:r>
            <w:r>
              <w:rPr>
                <w:b/>
              </w:rPr>
              <w:instrText xml:space="preserve"> NUMPAGES  </w:instrText>
            </w:r>
            <w:r w:rsidR="00F46CFF">
              <w:rPr>
                <w:b/>
              </w:rPr>
              <w:fldChar w:fldCharType="separate"/>
            </w:r>
            <w:r w:rsidR="007A3D81">
              <w:rPr>
                <w:b/>
                <w:noProof/>
              </w:rPr>
              <w:t>6</w:t>
            </w:r>
            <w:r w:rsidR="00F46CFF">
              <w:rPr>
                <w:b/>
              </w:rPr>
              <w:fldChar w:fldCharType="end"/>
            </w:r>
          </w:p>
        </w:sdtContent>
      </w:sdt>
    </w:sdtContent>
  </w:sdt>
  <w:p w14:paraId="4F59273A" w14:textId="77777777" w:rsidR="003D619A" w:rsidRDefault="003D6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1DB55" w14:textId="77777777" w:rsidR="00023916" w:rsidRDefault="00023916" w:rsidP="00A31BD3">
      <w:r>
        <w:separator/>
      </w:r>
    </w:p>
  </w:footnote>
  <w:footnote w:type="continuationSeparator" w:id="0">
    <w:p w14:paraId="2AC5D9B6" w14:textId="77777777" w:rsidR="00023916" w:rsidRDefault="00023916" w:rsidP="00A31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1440"/>
        </w:tabs>
        <w:ind w:left="144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1290"/>
        </w:tabs>
        <w:ind w:left="129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1380"/>
        </w:tabs>
        <w:ind w:left="138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1920"/>
        </w:tabs>
        <w:ind w:left="19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1380"/>
        </w:tabs>
        <w:ind w:left="1380" w:hanging="360"/>
      </w:pPr>
      <w:rPr>
        <w:rFonts w:ascii="Symbol" w:hAnsi="Symbol"/>
      </w:rPr>
    </w:lvl>
  </w:abstractNum>
  <w:abstractNum w:abstractNumId="6" w15:restartNumberingAfterBreak="0">
    <w:nsid w:val="3DF76497"/>
    <w:multiLevelType w:val="hybridMultilevel"/>
    <w:tmpl w:val="8A14C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96649AF"/>
    <w:multiLevelType w:val="hybridMultilevel"/>
    <w:tmpl w:val="FDDC6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ECD51D6"/>
    <w:multiLevelType w:val="hybridMultilevel"/>
    <w:tmpl w:val="7910D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62200507">
    <w:abstractNumId w:val="0"/>
  </w:num>
  <w:num w:numId="2" w16cid:durableId="1976711572">
    <w:abstractNumId w:val="1"/>
  </w:num>
  <w:num w:numId="3" w16cid:durableId="148133480">
    <w:abstractNumId w:val="2"/>
  </w:num>
  <w:num w:numId="4" w16cid:durableId="895438196">
    <w:abstractNumId w:val="3"/>
  </w:num>
  <w:num w:numId="5" w16cid:durableId="1769546471">
    <w:abstractNumId w:val="4"/>
  </w:num>
  <w:num w:numId="6" w16cid:durableId="421337603">
    <w:abstractNumId w:val="5"/>
  </w:num>
  <w:num w:numId="7" w16cid:durableId="1945334687">
    <w:abstractNumId w:val="7"/>
  </w:num>
  <w:num w:numId="8" w16cid:durableId="1496072601">
    <w:abstractNumId w:val="8"/>
  </w:num>
  <w:num w:numId="9" w16cid:durableId="982635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B2F"/>
    <w:rsid w:val="00017797"/>
    <w:rsid w:val="00023916"/>
    <w:rsid w:val="00037E1C"/>
    <w:rsid w:val="000810C3"/>
    <w:rsid w:val="00084722"/>
    <w:rsid w:val="000B7170"/>
    <w:rsid w:val="000C702B"/>
    <w:rsid w:val="00112AE5"/>
    <w:rsid w:val="00153681"/>
    <w:rsid w:val="001810A9"/>
    <w:rsid w:val="00181594"/>
    <w:rsid w:val="0019190C"/>
    <w:rsid w:val="00191F84"/>
    <w:rsid w:val="001B3A05"/>
    <w:rsid w:val="001B4778"/>
    <w:rsid w:val="001C3D4F"/>
    <w:rsid w:val="001C7931"/>
    <w:rsid w:val="001D65C9"/>
    <w:rsid w:val="002334BA"/>
    <w:rsid w:val="002502FE"/>
    <w:rsid w:val="002872C4"/>
    <w:rsid w:val="002877E0"/>
    <w:rsid w:val="002911C2"/>
    <w:rsid w:val="00296E5B"/>
    <w:rsid w:val="002D27B8"/>
    <w:rsid w:val="002E3193"/>
    <w:rsid w:val="00310CAC"/>
    <w:rsid w:val="003127F3"/>
    <w:rsid w:val="003277AD"/>
    <w:rsid w:val="0033656D"/>
    <w:rsid w:val="00347503"/>
    <w:rsid w:val="00387043"/>
    <w:rsid w:val="00391136"/>
    <w:rsid w:val="00395BD7"/>
    <w:rsid w:val="003C4384"/>
    <w:rsid w:val="003C52B1"/>
    <w:rsid w:val="003D619A"/>
    <w:rsid w:val="003F7499"/>
    <w:rsid w:val="00404059"/>
    <w:rsid w:val="00404BE0"/>
    <w:rsid w:val="00412F46"/>
    <w:rsid w:val="00413658"/>
    <w:rsid w:val="004170FC"/>
    <w:rsid w:val="00420F86"/>
    <w:rsid w:val="00450CB3"/>
    <w:rsid w:val="00454189"/>
    <w:rsid w:val="00483C06"/>
    <w:rsid w:val="004E0789"/>
    <w:rsid w:val="0051656D"/>
    <w:rsid w:val="00535CE0"/>
    <w:rsid w:val="00590E9F"/>
    <w:rsid w:val="005924AD"/>
    <w:rsid w:val="00593E39"/>
    <w:rsid w:val="005C375F"/>
    <w:rsid w:val="005C3C22"/>
    <w:rsid w:val="005D0416"/>
    <w:rsid w:val="005D7DC7"/>
    <w:rsid w:val="005E5587"/>
    <w:rsid w:val="005F2BCD"/>
    <w:rsid w:val="006012AE"/>
    <w:rsid w:val="00630585"/>
    <w:rsid w:val="00652D0A"/>
    <w:rsid w:val="00670019"/>
    <w:rsid w:val="006E0B7A"/>
    <w:rsid w:val="006F151A"/>
    <w:rsid w:val="00737426"/>
    <w:rsid w:val="0074257A"/>
    <w:rsid w:val="00746441"/>
    <w:rsid w:val="00775B6A"/>
    <w:rsid w:val="007A3D81"/>
    <w:rsid w:val="007A7375"/>
    <w:rsid w:val="00800ED1"/>
    <w:rsid w:val="00827035"/>
    <w:rsid w:val="008344A2"/>
    <w:rsid w:val="00836B2F"/>
    <w:rsid w:val="008633B8"/>
    <w:rsid w:val="00875FC7"/>
    <w:rsid w:val="008B11CD"/>
    <w:rsid w:val="008C1F2F"/>
    <w:rsid w:val="008C2654"/>
    <w:rsid w:val="009063DF"/>
    <w:rsid w:val="00946B2F"/>
    <w:rsid w:val="00977A42"/>
    <w:rsid w:val="00987F5D"/>
    <w:rsid w:val="009A3816"/>
    <w:rsid w:val="009D3F1E"/>
    <w:rsid w:val="009F1FD5"/>
    <w:rsid w:val="00A216E5"/>
    <w:rsid w:val="00A31BD3"/>
    <w:rsid w:val="00A60834"/>
    <w:rsid w:val="00A777EA"/>
    <w:rsid w:val="00A8506A"/>
    <w:rsid w:val="00AA78AE"/>
    <w:rsid w:val="00AB726B"/>
    <w:rsid w:val="00AC7634"/>
    <w:rsid w:val="00AD6D14"/>
    <w:rsid w:val="00B00EA3"/>
    <w:rsid w:val="00B71A24"/>
    <w:rsid w:val="00B971AA"/>
    <w:rsid w:val="00BB021C"/>
    <w:rsid w:val="00BB064A"/>
    <w:rsid w:val="00BB678D"/>
    <w:rsid w:val="00BB6F8B"/>
    <w:rsid w:val="00BC6125"/>
    <w:rsid w:val="00BE3D7F"/>
    <w:rsid w:val="00BF3ED7"/>
    <w:rsid w:val="00C0457E"/>
    <w:rsid w:val="00C120E9"/>
    <w:rsid w:val="00C26739"/>
    <w:rsid w:val="00C72DC7"/>
    <w:rsid w:val="00C823F1"/>
    <w:rsid w:val="00CB759A"/>
    <w:rsid w:val="00CD3515"/>
    <w:rsid w:val="00CE2C28"/>
    <w:rsid w:val="00CE59B3"/>
    <w:rsid w:val="00D13157"/>
    <w:rsid w:val="00D41FAB"/>
    <w:rsid w:val="00D5704D"/>
    <w:rsid w:val="00D651D8"/>
    <w:rsid w:val="00DB792B"/>
    <w:rsid w:val="00DE34D9"/>
    <w:rsid w:val="00E474FB"/>
    <w:rsid w:val="00EE3590"/>
    <w:rsid w:val="00EF297A"/>
    <w:rsid w:val="00F16980"/>
    <w:rsid w:val="00F409EE"/>
    <w:rsid w:val="00F46CFF"/>
    <w:rsid w:val="00F76763"/>
    <w:rsid w:val="00F90F88"/>
    <w:rsid w:val="00FA0BBD"/>
    <w:rsid w:val="00FC1B10"/>
    <w:rsid w:val="00FD495C"/>
    <w:rsid w:val="00FE4B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CB87337"/>
  <w15:docId w15:val="{6A33AD49-86CC-483B-9FD7-05998344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B2F"/>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36B2F"/>
    <w:rPr>
      <w:color w:val="0000FF"/>
      <w:u w:val="single"/>
    </w:rPr>
  </w:style>
  <w:style w:type="paragraph" w:styleId="Footer">
    <w:name w:val="footer"/>
    <w:basedOn w:val="Normal"/>
    <w:link w:val="FooterChar"/>
    <w:uiPriority w:val="99"/>
    <w:rsid w:val="00836B2F"/>
    <w:pPr>
      <w:tabs>
        <w:tab w:val="center" w:pos="4320"/>
        <w:tab w:val="right" w:pos="8640"/>
      </w:tabs>
    </w:pPr>
  </w:style>
  <w:style w:type="character" w:customStyle="1" w:styleId="FooterChar">
    <w:name w:val="Footer Char"/>
    <w:basedOn w:val="DefaultParagraphFont"/>
    <w:link w:val="Footer"/>
    <w:uiPriority w:val="99"/>
    <w:rsid w:val="00836B2F"/>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347503"/>
    <w:pPr>
      <w:suppressAutoHyphens w:val="0"/>
      <w:ind w:left="720"/>
      <w:contextualSpacing/>
    </w:pPr>
    <w:rPr>
      <w:rFonts w:ascii="Verdana" w:hAnsi="Verdana"/>
      <w:lang w:val="en-GB" w:eastAsia="en-US"/>
    </w:rPr>
  </w:style>
  <w:style w:type="paragraph" w:styleId="Header">
    <w:name w:val="header"/>
    <w:basedOn w:val="Normal"/>
    <w:link w:val="HeaderChar"/>
    <w:uiPriority w:val="99"/>
    <w:semiHidden/>
    <w:unhideWhenUsed/>
    <w:rsid w:val="003D619A"/>
    <w:pPr>
      <w:tabs>
        <w:tab w:val="center" w:pos="4680"/>
        <w:tab w:val="right" w:pos="9360"/>
      </w:tabs>
    </w:pPr>
  </w:style>
  <w:style w:type="character" w:customStyle="1" w:styleId="HeaderChar">
    <w:name w:val="Header Char"/>
    <w:basedOn w:val="DefaultParagraphFont"/>
    <w:link w:val="Header"/>
    <w:uiPriority w:val="99"/>
    <w:semiHidden/>
    <w:rsid w:val="003D619A"/>
    <w:rPr>
      <w:rFonts w:ascii="Times New Roman" w:eastAsia="Times New Roman" w:hAnsi="Times New Roman" w:cs="Times New Roman"/>
      <w:sz w:val="24"/>
      <w:szCs w:val="24"/>
      <w:lang w:eastAsia="ar-SA"/>
    </w:rPr>
  </w:style>
  <w:style w:type="character" w:styleId="UnresolvedMention">
    <w:name w:val="Unresolved Mention"/>
    <w:basedOn w:val="DefaultParagraphFont"/>
    <w:uiPriority w:val="99"/>
    <w:semiHidden/>
    <w:unhideWhenUsed/>
    <w:rsid w:val="00327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760218">
      <w:bodyDiv w:val="1"/>
      <w:marLeft w:val="0"/>
      <w:marRight w:val="0"/>
      <w:marTop w:val="0"/>
      <w:marBottom w:val="0"/>
      <w:divBdr>
        <w:top w:val="none" w:sz="0" w:space="0" w:color="auto"/>
        <w:left w:val="none" w:sz="0" w:space="0" w:color="auto"/>
        <w:bottom w:val="none" w:sz="0" w:space="0" w:color="auto"/>
        <w:right w:val="none" w:sz="0" w:space="0" w:color="auto"/>
      </w:divBdr>
      <w:divsChild>
        <w:div w:id="1395817826">
          <w:marLeft w:val="0"/>
          <w:marRight w:val="0"/>
          <w:marTop w:val="0"/>
          <w:marBottom w:val="0"/>
          <w:divBdr>
            <w:top w:val="none" w:sz="0" w:space="0" w:color="auto"/>
            <w:left w:val="none" w:sz="0" w:space="0" w:color="auto"/>
            <w:bottom w:val="none" w:sz="0" w:space="0" w:color="auto"/>
            <w:right w:val="none" w:sz="0" w:space="0" w:color="auto"/>
          </w:divBdr>
        </w:div>
        <w:div w:id="1474982412">
          <w:marLeft w:val="0"/>
          <w:marRight w:val="0"/>
          <w:marTop w:val="0"/>
          <w:marBottom w:val="0"/>
          <w:divBdr>
            <w:top w:val="none" w:sz="0" w:space="0" w:color="auto"/>
            <w:left w:val="none" w:sz="0" w:space="0" w:color="auto"/>
            <w:bottom w:val="none" w:sz="0" w:space="0" w:color="auto"/>
            <w:right w:val="none" w:sz="0" w:space="0" w:color="auto"/>
          </w:divBdr>
        </w:div>
        <w:div w:id="1616672949">
          <w:marLeft w:val="0"/>
          <w:marRight w:val="0"/>
          <w:marTop w:val="0"/>
          <w:marBottom w:val="0"/>
          <w:divBdr>
            <w:top w:val="none" w:sz="0" w:space="0" w:color="auto"/>
            <w:left w:val="none" w:sz="0" w:space="0" w:color="auto"/>
            <w:bottom w:val="none" w:sz="0" w:space="0" w:color="auto"/>
            <w:right w:val="none" w:sz="0" w:space="0" w:color="auto"/>
          </w:divBdr>
        </w:div>
        <w:div w:id="1713726413">
          <w:marLeft w:val="0"/>
          <w:marRight w:val="0"/>
          <w:marTop w:val="0"/>
          <w:marBottom w:val="0"/>
          <w:divBdr>
            <w:top w:val="none" w:sz="0" w:space="0" w:color="auto"/>
            <w:left w:val="none" w:sz="0" w:space="0" w:color="auto"/>
            <w:bottom w:val="none" w:sz="0" w:space="0" w:color="auto"/>
            <w:right w:val="none" w:sz="0" w:space="0" w:color="auto"/>
          </w:divBdr>
        </w:div>
        <w:div w:id="1383627903">
          <w:marLeft w:val="0"/>
          <w:marRight w:val="0"/>
          <w:marTop w:val="0"/>
          <w:marBottom w:val="0"/>
          <w:divBdr>
            <w:top w:val="none" w:sz="0" w:space="0" w:color="auto"/>
            <w:left w:val="none" w:sz="0" w:space="0" w:color="auto"/>
            <w:bottom w:val="none" w:sz="0" w:space="0" w:color="auto"/>
            <w:right w:val="none" w:sz="0" w:space="0" w:color="auto"/>
          </w:divBdr>
        </w:div>
        <w:div w:id="991366873">
          <w:marLeft w:val="0"/>
          <w:marRight w:val="0"/>
          <w:marTop w:val="0"/>
          <w:marBottom w:val="0"/>
          <w:divBdr>
            <w:top w:val="none" w:sz="0" w:space="0" w:color="auto"/>
            <w:left w:val="none" w:sz="0" w:space="0" w:color="auto"/>
            <w:bottom w:val="none" w:sz="0" w:space="0" w:color="auto"/>
            <w:right w:val="none" w:sz="0" w:space="0" w:color="auto"/>
          </w:divBdr>
        </w:div>
        <w:div w:id="936476433">
          <w:marLeft w:val="0"/>
          <w:marRight w:val="0"/>
          <w:marTop w:val="0"/>
          <w:marBottom w:val="0"/>
          <w:divBdr>
            <w:top w:val="none" w:sz="0" w:space="0" w:color="auto"/>
            <w:left w:val="none" w:sz="0" w:space="0" w:color="auto"/>
            <w:bottom w:val="none" w:sz="0" w:space="0" w:color="auto"/>
            <w:right w:val="none" w:sz="0" w:space="0" w:color="auto"/>
          </w:divBdr>
        </w:div>
        <w:div w:id="1458523560">
          <w:marLeft w:val="0"/>
          <w:marRight w:val="0"/>
          <w:marTop w:val="0"/>
          <w:marBottom w:val="0"/>
          <w:divBdr>
            <w:top w:val="none" w:sz="0" w:space="0" w:color="auto"/>
            <w:left w:val="none" w:sz="0" w:space="0" w:color="auto"/>
            <w:bottom w:val="none" w:sz="0" w:space="0" w:color="auto"/>
            <w:right w:val="none" w:sz="0" w:space="0" w:color="auto"/>
          </w:divBdr>
        </w:div>
        <w:div w:id="1230384748">
          <w:marLeft w:val="0"/>
          <w:marRight w:val="0"/>
          <w:marTop w:val="0"/>
          <w:marBottom w:val="0"/>
          <w:divBdr>
            <w:top w:val="none" w:sz="0" w:space="0" w:color="auto"/>
            <w:left w:val="none" w:sz="0" w:space="0" w:color="auto"/>
            <w:bottom w:val="none" w:sz="0" w:space="0" w:color="auto"/>
            <w:right w:val="none" w:sz="0" w:space="0" w:color="auto"/>
          </w:divBdr>
        </w:div>
        <w:div w:id="178155903">
          <w:marLeft w:val="0"/>
          <w:marRight w:val="0"/>
          <w:marTop w:val="0"/>
          <w:marBottom w:val="0"/>
          <w:divBdr>
            <w:top w:val="none" w:sz="0" w:space="0" w:color="auto"/>
            <w:left w:val="none" w:sz="0" w:space="0" w:color="auto"/>
            <w:bottom w:val="none" w:sz="0" w:space="0" w:color="auto"/>
            <w:right w:val="none" w:sz="0" w:space="0" w:color="auto"/>
          </w:divBdr>
        </w:div>
        <w:div w:id="1074351958">
          <w:marLeft w:val="0"/>
          <w:marRight w:val="0"/>
          <w:marTop w:val="0"/>
          <w:marBottom w:val="0"/>
          <w:divBdr>
            <w:top w:val="none" w:sz="0" w:space="0" w:color="auto"/>
            <w:left w:val="none" w:sz="0" w:space="0" w:color="auto"/>
            <w:bottom w:val="none" w:sz="0" w:space="0" w:color="auto"/>
            <w:right w:val="none" w:sz="0" w:space="0" w:color="auto"/>
          </w:divBdr>
        </w:div>
        <w:div w:id="929898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klinem@uonbi.ac.k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6A1EF-5E9B-4CD0-81A8-141EB93D6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7938</CharactersWithSpaces>
  <SharedDoc>false</SharedDoc>
  <HLinks>
    <vt:vector size="12" baseType="variant">
      <vt:variant>
        <vt:i4>6750281</vt:i4>
      </vt:variant>
      <vt:variant>
        <vt:i4>3</vt:i4>
      </vt:variant>
      <vt:variant>
        <vt:i4>0</vt:i4>
      </vt:variant>
      <vt:variant>
        <vt:i4>5</vt:i4>
      </vt:variant>
      <vt:variant>
        <vt:lpwstr>mailto:Arlene@sai.ramco-group.com</vt:lpwstr>
      </vt:variant>
      <vt:variant>
        <vt:lpwstr/>
      </vt:variant>
      <vt:variant>
        <vt:i4>8126544</vt:i4>
      </vt:variant>
      <vt:variant>
        <vt:i4>0</vt:i4>
      </vt:variant>
      <vt:variant>
        <vt:i4>0</vt:i4>
      </vt:variant>
      <vt:variant>
        <vt:i4>5</vt:i4>
      </vt:variant>
      <vt:variant>
        <vt:lpwstr>mailto:jaclynmwangi@gmail.com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cp:lastPrinted>2019-06-12T07:07:00Z</cp:lastPrinted>
  <dcterms:created xsi:type="dcterms:W3CDTF">2025-01-22T09:33:00Z</dcterms:created>
  <dcterms:modified xsi:type="dcterms:W3CDTF">2025-01-22T09:33:00Z</dcterms:modified>
</cp:coreProperties>
</file>